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bookmarkStart w:id="0" w:name="_GoBack"/>
      <w:bookmarkEnd w:id="0"/>
    </w:p>
    <w:p w:rsidR="006659F4" w:rsidRPr="002A3FE3" w:rsidRDefault="00E13AF8" w:rsidP="00993D54">
      <w:pPr>
        <w:rPr>
          <w:rFonts w:asciiTheme="minorHAnsi" w:eastAsiaTheme="minorHAnsi" w:hAnsiTheme="minorHAnsi" w:cstheme="minorBidi"/>
          <w:sz w:val="22"/>
          <w:szCs w:val="22"/>
          <w:lang w:eastAsia="en-US"/>
        </w:rPr>
      </w:pPr>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CC4426">
        <w:rPr>
          <w:bCs/>
        </w:rPr>
        <w:t xml:space="preserve">          </w:t>
      </w:r>
      <w:r w:rsidR="0005731D">
        <w:rPr>
          <w:bCs/>
        </w:rPr>
        <w:t xml:space="preserve"> </w:t>
      </w:r>
    </w:p>
    <w:p w:rsidR="006659F4" w:rsidRDefault="006659F4" w:rsidP="001968EB">
      <w:pPr>
        <w:rPr>
          <w:b/>
        </w:rPr>
      </w:pPr>
    </w:p>
    <w:p w:rsidR="006659F4" w:rsidRDefault="006659F4" w:rsidP="001968EB">
      <w:pPr>
        <w:rPr>
          <w:b/>
        </w:rPr>
      </w:pPr>
    </w:p>
    <w:p w:rsidR="006659F4" w:rsidRDefault="006659F4" w:rsidP="001968EB">
      <w:pPr>
        <w:rPr>
          <w:b/>
        </w:rPr>
      </w:pPr>
    </w:p>
    <w:p w:rsidR="00993D54" w:rsidRDefault="00993D54" w:rsidP="001968EB">
      <w:pPr>
        <w:rPr>
          <w:b/>
        </w:rPr>
      </w:pPr>
    </w:p>
    <w:p w:rsidR="00993D54" w:rsidRDefault="00993D54" w:rsidP="001968EB">
      <w:pPr>
        <w:rPr>
          <w:b/>
        </w:rPr>
      </w:pPr>
    </w:p>
    <w:p w:rsidR="00993D54" w:rsidRDefault="00993D54" w:rsidP="001968EB">
      <w:pPr>
        <w:rPr>
          <w:b/>
        </w:rPr>
      </w:pPr>
    </w:p>
    <w:p w:rsidR="00993D54" w:rsidRDefault="00993D54" w:rsidP="001968EB">
      <w:pPr>
        <w:rPr>
          <w:b/>
        </w:rPr>
      </w:pPr>
    </w:p>
    <w:p w:rsidR="00993D54" w:rsidRDefault="00993D54" w:rsidP="001968EB">
      <w:pPr>
        <w:rPr>
          <w:b/>
        </w:rPr>
      </w:pPr>
    </w:p>
    <w:p w:rsidR="00993D54" w:rsidRDefault="00993D54" w:rsidP="001968EB">
      <w:pPr>
        <w:rPr>
          <w:b/>
        </w:rPr>
      </w:pPr>
    </w:p>
    <w:p w:rsidR="00993D54" w:rsidRDefault="00993D54" w:rsidP="001968EB">
      <w:pPr>
        <w:rPr>
          <w:b/>
        </w:rPr>
      </w:pPr>
    </w:p>
    <w:p w:rsidR="00993D54" w:rsidRDefault="00993D54" w:rsidP="001968EB">
      <w:pPr>
        <w:rPr>
          <w:b/>
        </w:rPr>
      </w:pPr>
    </w:p>
    <w:p w:rsidR="00993D54" w:rsidRDefault="00993D54" w:rsidP="001968EB">
      <w:pPr>
        <w:rPr>
          <w:b/>
        </w:rPr>
      </w:pPr>
    </w:p>
    <w:p w:rsidR="00993D54" w:rsidRDefault="00993D54" w:rsidP="001968EB">
      <w:pPr>
        <w:rPr>
          <w:b/>
        </w:rPr>
      </w:pPr>
    </w:p>
    <w:p w:rsidR="005E3247" w:rsidRDefault="005E3247" w:rsidP="001968EB">
      <w:pPr>
        <w:rPr>
          <w:b/>
        </w:rPr>
      </w:pPr>
    </w:p>
    <w:p w:rsidR="001968EB" w:rsidRDefault="001968EB" w:rsidP="001968EB">
      <w:pPr>
        <w:rPr>
          <w:b/>
        </w:rPr>
      </w:pPr>
    </w:p>
    <w:p w:rsidR="007B53E8" w:rsidRPr="0005731D" w:rsidRDefault="007B53E8" w:rsidP="00915B7D">
      <w:pPr>
        <w:rPr>
          <w:b/>
        </w:rPr>
      </w:pPr>
    </w:p>
    <w:p w:rsidR="007B53E8" w:rsidRPr="005A22C3" w:rsidRDefault="007B53E8" w:rsidP="00915B7D">
      <w:pPr>
        <w:rPr>
          <w:bCs/>
        </w:rPr>
      </w:pPr>
    </w:p>
    <w:p w:rsidR="00915B7D" w:rsidRPr="005A22C3" w:rsidRDefault="00915B7D" w:rsidP="00915B7D">
      <w:pPr>
        <w:jc w:val="center"/>
        <w:rPr>
          <w:bCs/>
        </w:rPr>
      </w:pPr>
    </w:p>
    <w:p w:rsidR="00915B7D" w:rsidRPr="005A22C3" w:rsidRDefault="00915B7D" w:rsidP="00915B7D">
      <w:pPr>
        <w:jc w:val="center"/>
        <w:rPr>
          <w:bCs/>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w:t>
      </w:r>
      <w:r w:rsidR="00663E5F" w:rsidRPr="00663E5F">
        <w:rPr>
          <w:sz w:val="26"/>
          <w:szCs w:val="26"/>
        </w:rPr>
        <w:t xml:space="preserve">на </w:t>
      </w:r>
      <w:r w:rsidR="00E86C66">
        <w:rPr>
          <w:sz w:val="26"/>
          <w:szCs w:val="26"/>
        </w:rPr>
        <w:t>поставку</w:t>
      </w:r>
      <w:r w:rsidR="00E86C66" w:rsidRPr="00E86C66">
        <w:rPr>
          <w:sz w:val="26"/>
          <w:szCs w:val="26"/>
        </w:rPr>
        <w:t xml:space="preserve"> телевизионных приставок для IP-TV и периферийного оборудования</w:t>
      </w:r>
    </w:p>
    <w:p w:rsidR="00915B7D" w:rsidRPr="009A2A76" w:rsidRDefault="00915B7D" w:rsidP="00915B7D">
      <w:pPr>
        <w:jc w:val="center"/>
        <w:rPr>
          <w:sz w:val="26"/>
          <w:szCs w:val="26"/>
        </w:rPr>
      </w:pP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E25884">
        <w:rPr>
          <w:iCs/>
        </w:rPr>
        <w:t>«</w:t>
      </w:r>
      <w:r w:rsidR="00E86C66">
        <w:rPr>
          <w:iCs/>
        </w:rPr>
        <w:t>21</w:t>
      </w:r>
      <w:r w:rsidRPr="00F84878">
        <w:rPr>
          <w:iCs/>
        </w:rPr>
        <w:t xml:space="preserve">» </w:t>
      </w:r>
      <w:r w:rsidR="002404E4">
        <w:rPr>
          <w:iCs/>
        </w:rPr>
        <w:t>феврал</w:t>
      </w:r>
      <w:r w:rsidR="00FA006B">
        <w:rPr>
          <w:iCs/>
        </w:rPr>
        <w:t>я 2017</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5"/>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5"/>
            <w:iCs/>
          </w:rPr>
          <w:t>www.</w:t>
        </w:r>
        <w:r w:rsidR="009D6786" w:rsidRPr="00675FE3">
          <w:rPr>
            <w:rStyle w:val="a5"/>
            <w:iCs/>
            <w:lang w:val="en-US"/>
          </w:rPr>
          <w:t>bashtel</w:t>
        </w:r>
        <w:r w:rsidR="009D6786" w:rsidRPr="00675FE3">
          <w:rPr>
            <w:rStyle w:val="a5"/>
            <w:iCs/>
          </w:rPr>
          <w:t>.ru</w:t>
        </w:r>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915B7D" w:rsidRPr="005A22C3" w:rsidRDefault="00915B7D" w:rsidP="0005731D">
      <w:pPr>
        <w:pStyle w:val="rvps1"/>
        <w:jc w:val="left"/>
      </w:pPr>
    </w:p>
    <w:p w:rsidR="00915B7D" w:rsidRDefault="00915B7D" w:rsidP="00915B7D">
      <w:pPr>
        <w:jc w:val="center"/>
      </w:pPr>
    </w:p>
    <w:p w:rsidR="00005DD8" w:rsidRPr="008B2C46" w:rsidRDefault="00005DD8" w:rsidP="00915B7D">
      <w:pPr>
        <w:rPr>
          <w:b/>
          <w:color w:val="FF0000"/>
        </w:rPr>
      </w:pPr>
    </w:p>
    <w:p w:rsidR="00915B7D" w:rsidRDefault="00915B7D" w:rsidP="006412EB"/>
    <w:p w:rsidR="005E3247" w:rsidRDefault="005E3247" w:rsidP="00915B7D">
      <w:pPr>
        <w:jc w:val="center"/>
      </w:pPr>
    </w:p>
    <w:p w:rsidR="0069585D" w:rsidRDefault="0069585D" w:rsidP="00915B7D">
      <w:pPr>
        <w:jc w:val="center"/>
      </w:pPr>
    </w:p>
    <w:p w:rsidR="003D6AB1" w:rsidRDefault="003D6AB1" w:rsidP="00907F4C"/>
    <w:p w:rsidR="003D6AB1" w:rsidRPr="005A22C3" w:rsidRDefault="003D6AB1" w:rsidP="00915B7D">
      <w:pPr>
        <w:jc w:val="center"/>
      </w:pPr>
    </w:p>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0"/>
        <w:keepNext w:val="0"/>
        <w:rPr>
          <w:b/>
          <w:szCs w:val="24"/>
        </w:rPr>
      </w:pPr>
      <w:r w:rsidRPr="005A22C3">
        <w:rPr>
          <w:b/>
          <w:szCs w:val="24"/>
        </w:rPr>
        <w:t>20</w:t>
      </w:r>
      <w:r w:rsidR="00FA006B">
        <w:rPr>
          <w:b/>
          <w:szCs w:val="24"/>
        </w:rPr>
        <w:t>17</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8E3CB4"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9A3903">
          <w:rPr>
            <w:rStyle w:val="a5"/>
            <w:rFonts w:eastAsia="MS Mincho"/>
            <w:noProof/>
            <w:kern w:val="32"/>
            <w:lang w:val="x-none" w:eastAsia="x-none"/>
          </w:rPr>
          <w:t>ИЗВЕЩЕНИЕ О ЗАКУПКЕ</w:t>
        </w:r>
        <w:r>
          <w:rPr>
            <w:noProof/>
            <w:webHidden/>
          </w:rPr>
          <w:tab/>
        </w:r>
        <w:r>
          <w:rPr>
            <w:noProof/>
            <w:webHidden/>
          </w:rPr>
          <w:fldChar w:fldCharType="begin"/>
        </w:r>
        <w:r>
          <w:rPr>
            <w:noProof/>
            <w:webHidden/>
          </w:rPr>
          <w:instrText xml:space="preserve"> PAGEREF _Toc438578257 \h </w:instrText>
        </w:r>
        <w:r>
          <w:rPr>
            <w:noProof/>
            <w:webHidden/>
          </w:rPr>
        </w:r>
        <w:r>
          <w:rPr>
            <w:noProof/>
            <w:webHidden/>
          </w:rPr>
          <w:fldChar w:fldCharType="separate"/>
        </w:r>
        <w:r w:rsidR="00DD0C0D">
          <w:rPr>
            <w:noProof/>
            <w:webHidden/>
          </w:rPr>
          <w:t>3</w:t>
        </w:r>
        <w:r>
          <w:rPr>
            <w:noProof/>
            <w:webHidden/>
          </w:rPr>
          <w:fldChar w:fldCharType="end"/>
        </w:r>
      </w:hyperlink>
    </w:p>
    <w:p w:rsidR="00915B7D" w:rsidRPr="008E3CB4" w:rsidRDefault="00DD0C0D" w:rsidP="00915B7D">
      <w:pPr>
        <w:pStyle w:val="12"/>
        <w:tabs>
          <w:tab w:val="right" w:leader="dot" w:pos="10196"/>
        </w:tabs>
        <w:spacing w:line="360" w:lineRule="auto"/>
        <w:rPr>
          <w:rFonts w:ascii="Calibri" w:hAnsi="Calibri"/>
          <w:noProof/>
          <w:sz w:val="22"/>
          <w:szCs w:val="22"/>
        </w:rPr>
      </w:pPr>
      <w:hyperlink w:anchor="_Toc438578258" w:history="1">
        <w:r w:rsidR="00915B7D" w:rsidRPr="009A3903">
          <w:rPr>
            <w:rStyle w:val="a5"/>
            <w:rFonts w:eastAsia="MS Mincho"/>
            <w:noProof/>
            <w:kern w:val="32"/>
            <w:lang w:eastAsia="x-none"/>
          </w:rPr>
          <w:t>ДОКУМЕНТАЦИЯ О ЗАКУПКЕ</w:t>
        </w:r>
        <w:r w:rsidR="00915B7D">
          <w:rPr>
            <w:noProof/>
            <w:webHidden/>
          </w:rPr>
          <w:tab/>
        </w:r>
        <w:r w:rsidR="00915B7D">
          <w:rPr>
            <w:noProof/>
            <w:webHidden/>
          </w:rPr>
          <w:fldChar w:fldCharType="begin"/>
        </w:r>
        <w:r w:rsidR="00915B7D">
          <w:rPr>
            <w:noProof/>
            <w:webHidden/>
          </w:rPr>
          <w:instrText xml:space="preserve"> PAGEREF _Toc438578258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DD0C0D" w:rsidP="00915B7D">
      <w:pPr>
        <w:pStyle w:val="12"/>
        <w:tabs>
          <w:tab w:val="right" w:leader="dot" w:pos="10196"/>
        </w:tabs>
        <w:spacing w:line="360" w:lineRule="auto"/>
        <w:rPr>
          <w:rFonts w:ascii="Calibri" w:hAnsi="Calibri"/>
          <w:noProof/>
          <w:sz w:val="22"/>
          <w:szCs w:val="22"/>
        </w:rPr>
      </w:pPr>
      <w:hyperlink w:anchor="_Toc438578259" w:history="1">
        <w:r w:rsidR="00915B7D" w:rsidRPr="009A3903">
          <w:rPr>
            <w:rStyle w:val="a5"/>
            <w:rFonts w:eastAsia="MS Mincho"/>
            <w:noProof/>
            <w:kern w:val="32"/>
            <w:lang w:val="x-none" w:eastAsia="x-none"/>
          </w:rPr>
          <w:t>РАЗДЕЛ I. ТЕРМИНЫ И ОПРЕДЕЛЕНИЯ</w:t>
        </w:r>
        <w:r w:rsidR="00915B7D">
          <w:rPr>
            <w:noProof/>
            <w:webHidden/>
          </w:rPr>
          <w:tab/>
        </w:r>
        <w:r w:rsidR="00915B7D">
          <w:rPr>
            <w:noProof/>
            <w:webHidden/>
          </w:rPr>
          <w:fldChar w:fldCharType="begin"/>
        </w:r>
        <w:r w:rsidR="00915B7D">
          <w:rPr>
            <w:noProof/>
            <w:webHidden/>
          </w:rPr>
          <w:instrText xml:space="preserve"> PAGEREF _Toc438578259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DD0C0D" w:rsidP="00915B7D">
      <w:pPr>
        <w:pStyle w:val="12"/>
        <w:tabs>
          <w:tab w:val="right" w:leader="dot" w:pos="10196"/>
        </w:tabs>
        <w:spacing w:line="360" w:lineRule="auto"/>
        <w:rPr>
          <w:rFonts w:ascii="Calibri" w:hAnsi="Calibri"/>
          <w:noProof/>
          <w:sz w:val="22"/>
          <w:szCs w:val="22"/>
        </w:rPr>
      </w:pPr>
      <w:hyperlink w:anchor="_Toc438578260" w:history="1">
        <w:r w:rsidR="00915B7D" w:rsidRPr="009A3903">
          <w:rPr>
            <w:rStyle w:val="a5"/>
            <w:rFonts w:eastAsia="MS Mincho"/>
            <w:noProof/>
            <w:kern w:val="32"/>
            <w:lang w:val="x-none" w:eastAsia="x-none"/>
          </w:rPr>
          <w:t xml:space="preserve">РАЗДЕЛ II. </w:t>
        </w:r>
        <w:r w:rsidR="00915B7D" w:rsidRPr="009A3903">
          <w:rPr>
            <w:rStyle w:val="a5"/>
            <w:rFonts w:eastAsia="MS Mincho"/>
            <w:noProof/>
            <w:kern w:val="32"/>
            <w:lang w:eastAsia="x-none"/>
          </w:rPr>
          <w:t>ИНФОРМАЦИОННАЯ КАРТА</w:t>
        </w:r>
        <w:r w:rsidR="00915B7D">
          <w:rPr>
            <w:noProof/>
            <w:webHidden/>
          </w:rPr>
          <w:tab/>
        </w:r>
        <w:r w:rsidR="00915B7D">
          <w:rPr>
            <w:noProof/>
            <w:webHidden/>
          </w:rPr>
          <w:fldChar w:fldCharType="begin"/>
        </w:r>
        <w:r w:rsidR="00915B7D">
          <w:rPr>
            <w:noProof/>
            <w:webHidden/>
          </w:rPr>
          <w:instrText xml:space="preserve"> PAGEREF _Toc438578260 \h </w:instrText>
        </w:r>
        <w:r w:rsidR="00915B7D">
          <w:rPr>
            <w:noProof/>
            <w:webHidden/>
          </w:rPr>
        </w:r>
        <w:r w:rsidR="00915B7D">
          <w:rPr>
            <w:noProof/>
            <w:webHidden/>
          </w:rPr>
          <w:fldChar w:fldCharType="separate"/>
        </w:r>
        <w:r>
          <w:rPr>
            <w:noProof/>
            <w:webHidden/>
          </w:rPr>
          <w:t>6</w:t>
        </w:r>
        <w:r w:rsidR="00915B7D">
          <w:rPr>
            <w:noProof/>
            <w:webHidden/>
          </w:rPr>
          <w:fldChar w:fldCharType="end"/>
        </w:r>
      </w:hyperlink>
    </w:p>
    <w:p w:rsidR="00915B7D" w:rsidRPr="008E3CB4" w:rsidRDefault="00DD0C0D"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9A3903">
          <w:rPr>
            <w:rStyle w:val="a5"/>
          </w:rPr>
          <w:t>2.1. Общие сведения о закупке</w:t>
        </w:r>
        <w:r w:rsidR="00915B7D">
          <w:rPr>
            <w:webHidden/>
          </w:rPr>
          <w:tab/>
        </w:r>
        <w:r w:rsidR="00915B7D">
          <w:rPr>
            <w:webHidden/>
          </w:rPr>
          <w:fldChar w:fldCharType="begin"/>
        </w:r>
        <w:r w:rsidR="00915B7D">
          <w:rPr>
            <w:webHidden/>
          </w:rPr>
          <w:instrText xml:space="preserve"> PAGEREF _Toc438578261 \h </w:instrText>
        </w:r>
        <w:r w:rsidR="00915B7D">
          <w:rPr>
            <w:webHidden/>
          </w:rPr>
        </w:r>
        <w:r w:rsidR="00915B7D">
          <w:rPr>
            <w:webHidden/>
          </w:rPr>
          <w:fldChar w:fldCharType="separate"/>
        </w:r>
        <w:r>
          <w:rPr>
            <w:webHidden/>
          </w:rPr>
          <w:t>6</w:t>
        </w:r>
        <w:r w:rsidR="00915B7D">
          <w:rPr>
            <w:webHidden/>
          </w:rPr>
          <w:fldChar w:fldCharType="end"/>
        </w:r>
      </w:hyperlink>
    </w:p>
    <w:p w:rsidR="00915B7D" w:rsidRPr="008E3CB4" w:rsidRDefault="00DD0C0D"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9A3903">
          <w:rPr>
            <w:rStyle w:val="a5"/>
          </w:rPr>
          <w:t>2.2. Документы, предоставляемые Претендентом</w:t>
        </w:r>
        <w:r w:rsidR="00915B7D">
          <w:rPr>
            <w:webHidden/>
          </w:rPr>
          <w:tab/>
        </w:r>
        <w:r w:rsidR="00915B7D">
          <w:rPr>
            <w:webHidden/>
          </w:rPr>
          <w:fldChar w:fldCharType="begin"/>
        </w:r>
        <w:r w:rsidR="00915B7D">
          <w:rPr>
            <w:webHidden/>
          </w:rPr>
          <w:instrText xml:space="preserve"> PAGEREF _Toc438578262 \h </w:instrText>
        </w:r>
        <w:r w:rsidR="00915B7D">
          <w:rPr>
            <w:webHidden/>
          </w:rPr>
        </w:r>
        <w:r w:rsidR="00915B7D">
          <w:rPr>
            <w:webHidden/>
          </w:rPr>
          <w:fldChar w:fldCharType="separate"/>
        </w:r>
        <w:r>
          <w:rPr>
            <w:webHidden/>
          </w:rPr>
          <w:t>10</w:t>
        </w:r>
        <w:r w:rsidR="00915B7D">
          <w:rPr>
            <w:webHidden/>
          </w:rPr>
          <w:fldChar w:fldCharType="end"/>
        </w:r>
      </w:hyperlink>
    </w:p>
    <w:p w:rsidR="00915B7D" w:rsidRPr="008E3CB4" w:rsidRDefault="00DD0C0D"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9A3903">
          <w:rPr>
            <w:rStyle w:val="a5"/>
          </w:rPr>
          <w:t>2.3. Условия заключения и исполнения договора</w:t>
        </w:r>
        <w:r w:rsidR="00915B7D">
          <w:rPr>
            <w:webHidden/>
          </w:rPr>
          <w:tab/>
        </w:r>
        <w:r w:rsidR="00915B7D">
          <w:rPr>
            <w:webHidden/>
          </w:rPr>
          <w:fldChar w:fldCharType="begin"/>
        </w:r>
        <w:r w:rsidR="00915B7D">
          <w:rPr>
            <w:webHidden/>
          </w:rPr>
          <w:instrText xml:space="preserve"> PAGEREF _Toc438578263 \h </w:instrText>
        </w:r>
        <w:r w:rsidR="00915B7D">
          <w:rPr>
            <w:webHidden/>
          </w:rPr>
        </w:r>
        <w:r w:rsidR="00915B7D">
          <w:rPr>
            <w:webHidden/>
          </w:rPr>
          <w:fldChar w:fldCharType="separate"/>
        </w:r>
        <w:r>
          <w:rPr>
            <w:webHidden/>
          </w:rPr>
          <w:t>12</w:t>
        </w:r>
        <w:r w:rsidR="00915B7D">
          <w:rPr>
            <w:webHidden/>
          </w:rPr>
          <w:fldChar w:fldCharType="end"/>
        </w:r>
      </w:hyperlink>
    </w:p>
    <w:p w:rsidR="00915B7D" w:rsidRPr="008E3CB4" w:rsidRDefault="00DD0C0D"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5"/>
            <w:rFonts w:eastAsia="MS Mincho"/>
            <w:noProof/>
            <w:kern w:val="32"/>
            <w:lang w:val="x-none" w:eastAsia="x-none"/>
          </w:rPr>
          <w:t>ФОРМА</w:t>
        </w:r>
        <w:r w:rsidR="00915B7D" w:rsidRPr="009A3903">
          <w:rPr>
            <w:rStyle w:val="a5"/>
            <w:rFonts w:eastAsia="MS Mincho"/>
            <w:noProof/>
            <w:kern w:val="32"/>
            <w:lang w:eastAsia="x-none"/>
          </w:rPr>
          <w:t xml:space="preserve"> № 1</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ДЛЯ ПРЕДОСТАВЛЕНИЯ ИНФОРМАЦИИ РАСКРЫВАЮЩЕЙ ИНФОРМАЦИЮ В ОТНОШЕНИИ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ВСЕЙ ЦЕПОЧКИ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СОБСТВЕННИКОВ ПРЕТЕНДЕНТА</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 xml:space="preserve">ВКЛЮЧАЯ БЕНЕФИЦИАРОВ </w:t>
        </w:r>
        <w:r w:rsidR="00915B7D" w:rsidRPr="009A3903">
          <w:rPr>
            <w:rStyle w:val="a5"/>
            <w:rFonts w:eastAsia="MS Mincho"/>
            <w:noProof/>
            <w:kern w:val="32"/>
            <w:lang w:val="x-none" w:eastAsia="x-none"/>
          </w:rPr>
          <w:t>(</w:t>
        </w:r>
        <w:r w:rsidR="00915B7D" w:rsidRPr="009A3903">
          <w:rPr>
            <w:rStyle w:val="a5"/>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Pr>
            <w:noProof/>
            <w:webHidden/>
          </w:rPr>
          <w:t>14</w:t>
        </w:r>
        <w:r w:rsidR="00915B7D">
          <w:rPr>
            <w:noProof/>
            <w:webHidden/>
          </w:rPr>
          <w:fldChar w:fldCharType="end"/>
        </w:r>
      </w:hyperlink>
    </w:p>
    <w:p w:rsidR="00915B7D" w:rsidRPr="008E3CB4" w:rsidRDefault="00DD0C0D"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5"/>
            <w:rFonts w:eastAsia="MS Mincho"/>
            <w:noProof/>
            <w:kern w:val="32"/>
            <w:lang w:val="x-none" w:eastAsia="x-none"/>
          </w:rPr>
          <w:t>РАЗДЕЛ I</w:t>
        </w:r>
        <w:r w:rsidR="00915B7D" w:rsidRPr="009A3903">
          <w:rPr>
            <w:rStyle w:val="a5"/>
            <w:rFonts w:eastAsia="MS Mincho"/>
            <w:noProof/>
            <w:kern w:val="32"/>
            <w:lang w:val="en-US" w:eastAsia="x-none"/>
          </w:rPr>
          <w:t>II</w:t>
        </w:r>
        <w:r w:rsidR="00915B7D" w:rsidRPr="009A3903">
          <w:rPr>
            <w:rStyle w:val="a5"/>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Pr>
            <w:noProof/>
            <w:webHidden/>
          </w:rPr>
          <w:t>15</w:t>
        </w:r>
        <w:r w:rsidR="00915B7D">
          <w:rPr>
            <w:noProof/>
            <w:webHidden/>
          </w:rPr>
          <w:fldChar w:fldCharType="end"/>
        </w:r>
      </w:hyperlink>
    </w:p>
    <w:p w:rsidR="00915B7D" w:rsidRPr="008E3CB4" w:rsidRDefault="00DD0C0D"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5"/>
            <w:rFonts w:eastAsia="MS Mincho"/>
            <w:noProof/>
            <w:kern w:val="32"/>
            <w:lang w:val="x-none" w:eastAsia="x-none"/>
          </w:rPr>
          <w:t xml:space="preserve">РАЗДЕЛ </w:t>
        </w:r>
        <w:r w:rsidR="00915B7D" w:rsidRPr="009A3903">
          <w:rPr>
            <w:rStyle w:val="a5"/>
            <w:rFonts w:eastAsia="MS Mincho"/>
            <w:noProof/>
            <w:kern w:val="32"/>
            <w:lang w:val="en-US" w:eastAsia="x-none"/>
          </w:rPr>
          <w:t>I</w:t>
        </w:r>
        <w:r w:rsidR="00915B7D" w:rsidRPr="009A3903">
          <w:rPr>
            <w:rStyle w:val="a5"/>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Pr>
            <w:noProof/>
            <w:webHidden/>
          </w:rPr>
          <w:t>16</w:t>
        </w:r>
        <w:r w:rsidR="00915B7D">
          <w:rPr>
            <w:noProof/>
            <w:webHidden/>
          </w:rPr>
          <w:fldChar w:fldCharType="end"/>
        </w:r>
      </w:hyperlink>
    </w:p>
    <w:p w:rsidR="00915B7D" w:rsidRDefault="00915B7D" w:rsidP="00915B7D">
      <w:pPr>
        <w:pStyle w:val="affc"/>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578257"/>
      <w:r w:rsidRPr="00E82F20">
        <w:rPr>
          <w:rFonts w:ascii="Times New Roman" w:eastAsia="MS Mincho" w:hAnsi="Times New Roman"/>
          <w:color w:val="17365D"/>
          <w:kern w:val="32"/>
          <w:szCs w:val="24"/>
          <w:lang w:val="x-none" w:eastAsia="x-none"/>
        </w:rPr>
        <w:lastRenderedPageBreak/>
        <w:t>ИЗВЕЩЕНИЕ О ЗАКУПКЕ</w:t>
      </w:r>
      <w:bookmarkEnd w:id="1"/>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договора </w:t>
      </w:r>
      <w:r w:rsidR="000E4D41" w:rsidRPr="000E4D41">
        <w:t xml:space="preserve">на </w:t>
      </w:r>
      <w:r w:rsidR="00C04268">
        <w:t>поставку</w:t>
      </w:r>
      <w:r w:rsidR="00C04268" w:rsidRPr="00C04268">
        <w:t xml:space="preserve"> телевизионных приставок для IP-TV и периферийного оборудования </w:t>
      </w:r>
      <w:r w:rsidRPr="00F84878">
        <w:t xml:space="preserve">(Далее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C04268"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E3384F">
              <w:rPr>
                <w:bCs/>
              </w:rPr>
              <w:t>450077</w:t>
            </w:r>
            <w:r w:rsidR="00BD1D49">
              <w:rPr>
                <w:bCs/>
              </w:rPr>
              <w:t xml:space="preserve">, Республика Башкортостан, г. Уфа, ул. </w:t>
            </w:r>
            <w:r w:rsidR="00E3384F">
              <w:rPr>
                <w:bCs/>
              </w:rPr>
              <w:t>Ленина, д. 30</w:t>
            </w:r>
          </w:p>
          <w:p w:rsidR="00915B7D" w:rsidRPr="00F84878" w:rsidRDefault="00915B7D" w:rsidP="00907BCE">
            <w:pPr>
              <w:pStyle w:val="Default"/>
              <w:jc w:val="both"/>
              <w:rPr>
                <w:bCs/>
              </w:rPr>
            </w:pPr>
            <w:r w:rsidRPr="00F84878">
              <w:rPr>
                <w:bCs/>
              </w:rPr>
              <w:t xml:space="preserve">Почтовый адрес: </w:t>
            </w:r>
            <w:r w:rsidR="00E3384F">
              <w:rPr>
                <w:bCs/>
              </w:rPr>
              <w:t>450077, Республика Башкортостан, г. Уфа, ул. Ленина, д. 30</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A47819" w:rsidRPr="00B57D6D" w:rsidRDefault="00A47819" w:rsidP="00A47819">
            <w:pPr>
              <w:autoSpaceDE w:val="0"/>
              <w:autoSpaceDN w:val="0"/>
              <w:adjustRightInd w:val="0"/>
              <w:rPr>
                <w:rFonts w:eastAsia="Calibri"/>
                <w:bCs/>
                <w:color w:val="000000"/>
              </w:rPr>
            </w:pPr>
            <w:r w:rsidRPr="00B57D6D">
              <w:rPr>
                <w:rFonts w:eastAsia="Calibri"/>
                <w:bCs/>
                <w:color w:val="000000"/>
              </w:rPr>
              <w:t>Фаррахова Эльвера Римовна</w:t>
            </w:r>
          </w:p>
          <w:p w:rsidR="00A47819" w:rsidRPr="00C31113" w:rsidRDefault="00A47819" w:rsidP="00A47819">
            <w:pPr>
              <w:autoSpaceDE w:val="0"/>
              <w:autoSpaceDN w:val="0"/>
              <w:adjustRightInd w:val="0"/>
              <w:jc w:val="both"/>
              <w:rPr>
                <w:rFonts w:eastAsia="Calibri"/>
                <w:bCs/>
                <w:color w:val="0000FF"/>
                <w:u w:val="single"/>
              </w:rPr>
            </w:pPr>
            <w:r w:rsidRPr="00B57D6D">
              <w:rPr>
                <w:rFonts w:eastAsia="Calibri"/>
                <w:bCs/>
                <w:color w:val="000000"/>
              </w:rPr>
              <w:t>тел</w:t>
            </w:r>
            <w:r w:rsidRPr="009D5AF2">
              <w:rPr>
                <w:rFonts w:eastAsia="Calibri"/>
                <w:bCs/>
                <w:color w:val="000000"/>
              </w:rPr>
              <w:t>. + 7 (347)2</w:t>
            </w:r>
            <w:r w:rsidR="009D5AF2" w:rsidRPr="009D5AF2">
              <w:rPr>
                <w:rFonts w:eastAsia="Calibri"/>
                <w:bCs/>
                <w:color w:val="000000"/>
              </w:rPr>
              <w:t>215540</w:t>
            </w:r>
            <w:r w:rsidRPr="009D5AF2">
              <w:rPr>
                <w:rFonts w:eastAsia="Calibri"/>
                <w:bCs/>
                <w:color w:val="000000"/>
              </w:rPr>
              <w:t xml:space="preserve">, </w:t>
            </w:r>
            <w:r w:rsidRPr="00B57D6D">
              <w:rPr>
                <w:rFonts w:eastAsia="Calibri"/>
                <w:bCs/>
                <w:color w:val="000000"/>
                <w:lang w:val="en-US"/>
              </w:rPr>
              <w:t>e</w:t>
            </w:r>
            <w:r w:rsidRPr="009D5AF2">
              <w:rPr>
                <w:rFonts w:eastAsia="Calibri"/>
                <w:bCs/>
                <w:color w:val="000000"/>
              </w:rPr>
              <w:t>-</w:t>
            </w:r>
            <w:r w:rsidRPr="00B57D6D">
              <w:rPr>
                <w:rFonts w:eastAsia="Calibri"/>
                <w:bCs/>
                <w:color w:val="000000"/>
                <w:lang w:val="en-US"/>
              </w:rPr>
              <w:t>mail</w:t>
            </w:r>
            <w:r w:rsidRPr="009D5AF2">
              <w:rPr>
                <w:rFonts w:eastAsia="Calibri"/>
                <w:bCs/>
                <w:color w:val="000000"/>
              </w:rPr>
              <w:t>:</w:t>
            </w:r>
            <w:hyperlink r:id="rId13" w:history="1">
              <w:r w:rsidRPr="009D5AF2">
                <w:rPr>
                  <w:rFonts w:eastAsia="Calibri"/>
                  <w:bCs/>
                  <w:color w:val="0000FF"/>
                  <w:u w:val="single"/>
                </w:rPr>
                <w:t xml:space="preserve"> </w:t>
              </w:r>
              <w:r w:rsidRPr="00B57D6D">
                <w:rPr>
                  <w:rFonts w:eastAsia="Calibri"/>
                  <w:bCs/>
                  <w:color w:val="0000FF"/>
                  <w:u w:val="single"/>
                  <w:lang w:val="en-US"/>
                </w:rPr>
                <w:t>e</w:t>
              </w:r>
              <w:r w:rsidRPr="009D5AF2">
                <w:rPr>
                  <w:rFonts w:eastAsia="Calibri"/>
                  <w:bCs/>
                  <w:color w:val="0000FF"/>
                  <w:u w:val="single"/>
                </w:rPr>
                <w:t>.</w:t>
              </w:r>
              <w:r w:rsidRPr="00B57D6D">
                <w:rPr>
                  <w:rFonts w:eastAsia="Calibri"/>
                  <w:bCs/>
                  <w:color w:val="0000FF"/>
                  <w:u w:val="single"/>
                  <w:lang w:val="en-US"/>
                </w:rPr>
                <w:t>farrahova</w:t>
              </w:r>
              <w:r w:rsidRPr="009D5AF2">
                <w:rPr>
                  <w:rFonts w:eastAsia="Calibri"/>
                  <w:bCs/>
                  <w:color w:val="0000FF"/>
                  <w:u w:val="single"/>
                </w:rPr>
                <w:t>@</w:t>
              </w:r>
              <w:r w:rsidRPr="00B57D6D">
                <w:rPr>
                  <w:rFonts w:eastAsia="Calibri"/>
                  <w:bCs/>
                  <w:color w:val="0000FF"/>
                  <w:u w:val="single"/>
                  <w:lang w:val="en-US"/>
                </w:rPr>
                <w:t>bashtel</w:t>
              </w:r>
              <w:r w:rsidRPr="009D5AF2">
                <w:rPr>
                  <w:rFonts w:eastAsia="Calibri"/>
                  <w:bCs/>
                  <w:color w:val="0000FF"/>
                  <w:u w:val="single"/>
                </w:rPr>
                <w:t>.</w:t>
              </w:r>
              <w:r w:rsidRPr="00B57D6D">
                <w:rPr>
                  <w:rFonts w:eastAsia="Calibri"/>
                  <w:bCs/>
                  <w:color w:val="0000FF"/>
                  <w:u w:val="single"/>
                  <w:lang w:val="en-US"/>
                </w:rPr>
                <w:t>ru</w:t>
              </w:r>
            </w:hyperlink>
          </w:p>
          <w:p w:rsidR="0073335D" w:rsidRPr="00C31113"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73335D" w:rsidRDefault="00C04268" w:rsidP="00A47819">
            <w:pPr>
              <w:autoSpaceDE w:val="0"/>
              <w:autoSpaceDN w:val="0"/>
              <w:adjustRightInd w:val="0"/>
              <w:jc w:val="both"/>
              <w:rPr>
                <w:rFonts w:eastAsia="Calibri"/>
                <w:bCs/>
              </w:rPr>
            </w:pPr>
            <w:r>
              <w:rPr>
                <w:rFonts w:eastAsia="Calibri"/>
                <w:bCs/>
              </w:rPr>
              <w:t>Габидуллин Фанис Гажипович</w:t>
            </w:r>
          </w:p>
          <w:p w:rsidR="0073335D" w:rsidRPr="00987D62" w:rsidRDefault="0073335D" w:rsidP="00A47819">
            <w:pPr>
              <w:autoSpaceDE w:val="0"/>
              <w:autoSpaceDN w:val="0"/>
              <w:adjustRightInd w:val="0"/>
              <w:jc w:val="both"/>
              <w:rPr>
                <w:rFonts w:eastAsia="Calibri"/>
                <w:bCs/>
              </w:rPr>
            </w:pPr>
            <w:r w:rsidRPr="00B57D6D">
              <w:rPr>
                <w:rFonts w:eastAsia="Calibri"/>
                <w:bCs/>
                <w:color w:val="000000"/>
              </w:rPr>
              <w:t>тел</w:t>
            </w:r>
            <w:r w:rsidR="00C04268" w:rsidRPr="00987D62">
              <w:rPr>
                <w:rFonts w:eastAsia="Calibri"/>
                <w:bCs/>
                <w:color w:val="000000"/>
              </w:rPr>
              <w:t>. + 7 (347)2215513</w:t>
            </w:r>
            <w:r w:rsidRPr="00987D62">
              <w:rPr>
                <w:rFonts w:eastAsia="Calibri"/>
                <w:bCs/>
                <w:color w:val="000000"/>
              </w:rPr>
              <w:t xml:space="preserve">, </w:t>
            </w:r>
            <w:r w:rsidRPr="00B57D6D">
              <w:rPr>
                <w:rFonts w:eastAsia="Calibri"/>
                <w:bCs/>
                <w:color w:val="000000"/>
                <w:lang w:val="en-US"/>
              </w:rPr>
              <w:t>e</w:t>
            </w:r>
            <w:r w:rsidRPr="00987D62">
              <w:rPr>
                <w:rFonts w:eastAsia="Calibri"/>
                <w:bCs/>
                <w:color w:val="000000"/>
              </w:rPr>
              <w:t>-</w:t>
            </w:r>
            <w:r w:rsidRPr="00B57D6D">
              <w:rPr>
                <w:rFonts w:eastAsia="Calibri"/>
                <w:bCs/>
                <w:color w:val="000000"/>
                <w:lang w:val="en-US"/>
              </w:rPr>
              <w:t>mail</w:t>
            </w:r>
            <w:r w:rsidRPr="00987D62">
              <w:rPr>
                <w:rFonts w:eastAsia="Calibri"/>
                <w:bCs/>
                <w:color w:val="000000"/>
              </w:rPr>
              <w:t xml:space="preserve">: </w:t>
            </w:r>
            <w:hyperlink r:id="rId14" w:history="1">
              <w:r w:rsidR="00C04268" w:rsidRPr="00F2394E">
                <w:rPr>
                  <w:rStyle w:val="a5"/>
                  <w:lang w:val="en-US"/>
                </w:rPr>
                <w:t>f</w:t>
              </w:r>
              <w:r w:rsidR="00C04268" w:rsidRPr="00987D62">
                <w:rPr>
                  <w:rStyle w:val="a5"/>
                </w:rPr>
                <w:t>.</w:t>
              </w:r>
              <w:r w:rsidR="00C04268" w:rsidRPr="00F2394E">
                <w:rPr>
                  <w:rStyle w:val="a5"/>
                  <w:lang w:val="en-US"/>
                </w:rPr>
                <w:t>gabidullin</w:t>
              </w:r>
              <w:r w:rsidR="00C04268" w:rsidRPr="00987D62">
                <w:rPr>
                  <w:rStyle w:val="a5"/>
                </w:rPr>
                <w:t>@</w:t>
              </w:r>
              <w:r w:rsidR="00C04268" w:rsidRPr="00F2394E">
                <w:rPr>
                  <w:rStyle w:val="a5"/>
                  <w:lang w:val="en-US"/>
                </w:rPr>
                <w:t>bashtel</w:t>
              </w:r>
              <w:r w:rsidR="00C04268" w:rsidRPr="00987D62">
                <w:rPr>
                  <w:rStyle w:val="a5"/>
                </w:rPr>
                <w:t>.</w:t>
              </w:r>
              <w:r w:rsidR="00C04268" w:rsidRPr="00F2394E">
                <w:rPr>
                  <w:rStyle w:val="a5"/>
                  <w:lang w:val="en-US"/>
                </w:rPr>
                <w:t>ru</w:t>
              </w:r>
            </w:hyperlink>
            <w:r w:rsidR="00C04268" w:rsidRPr="00987D62">
              <w:t xml:space="preserve"> </w:t>
            </w:r>
          </w:p>
          <w:p w:rsidR="00915B7D" w:rsidRPr="00987D62" w:rsidRDefault="00915B7D" w:rsidP="00907BCE">
            <w:pPr>
              <w:pStyle w:val="Default"/>
              <w:rPr>
                <w:iCs/>
              </w:rPr>
            </w:pP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915B7D" w:rsidRDefault="00915B7D" w:rsidP="00907BCE">
            <w:pPr>
              <w:pStyle w:val="Default"/>
              <w:jc w:val="both"/>
              <w:rPr>
                <w:szCs w:val="26"/>
              </w:rPr>
            </w:pPr>
            <w:r w:rsidRPr="00F84878">
              <w:rPr>
                <w:iCs/>
              </w:rPr>
              <w:t xml:space="preserve">Договор </w:t>
            </w:r>
            <w:r w:rsidR="000E4D41" w:rsidRPr="000E4D41">
              <w:t xml:space="preserve">на </w:t>
            </w:r>
            <w:r w:rsidR="00C04268">
              <w:t>поставку</w:t>
            </w:r>
            <w:r w:rsidR="00C04268" w:rsidRPr="00C04268">
              <w:t xml:space="preserve"> телевизионных приставок для IP-TV и периферийного оборудования</w:t>
            </w:r>
          </w:p>
          <w:p w:rsidR="00CA45B1" w:rsidRPr="00F84878" w:rsidRDefault="00CA45B1" w:rsidP="00907BCE">
            <w:pPr>
              <w:pStyle w:val="Default"/>
              <w:jc w:val="both"/>
              <w:rPr>
                <w:iCs/>
              </w:rPr>
            </w:pP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5"/>
                  <w:iCs/>
                </w:rPr>
                <w:t>разделе I</w:t>
              </w:r>
              <w:r>
                <w:rPr>
                  <w:rStyle w:val="a5"/>
                  <w:iCs/>
                  <w:lang w:val="en-US"/>
                </w:rPr>
                <w:t>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proofErr w:type="gramStart"/>
            <w:r>
              <w:rPr>
                <w:iCs/>
              </w:rPr>
              <w:t xml:space="preserve">   (</w:t>
            </w:r>
            <w:proofErr w:type="gramEnd"/>
            <w:r w:rsidRPr="00E2402F">
              <w:rPr>
                <w:iCs/>
              </w:rPr>
              <w:t xml:space="preserve">в </w:t>
            </w:r>
            <w:hyperlink w:anchor="_РАЗДЕЛ_V._Проект" w:history="1">
              <w:r w:rsidRPr="00E2402F">
                <w:rPr>
                  <w:rStyle w:val="a5"/>
                  <w:iCs/>
                </w:rPr>
                <w:t xml:space="preserve">разделе </w:t>
              </w:r>
              <w:r>
                <w:rPr>
                  <w:rStyle w:val="a5"/>
                  <w:iCs/>
                  <w:lang w:val="en-US"/>
                </w:rPr>
                <w:t>I</w:t>
              </w:r>
              <w:r w:rsidRPr="00E2402F">
                <w:rPr>
                  <w:rStyle w:val="a5"/>
                  <w:iCs/>
                  <w:lang w:val="en-US"/>
                </w:rPr>
                <w:t>V</w:t>
              </w:r>
              <w:r w:rsidRPr="00E2402F">
                <w:rPr>
                  <w:rStyle w:val="a5"/>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5"/>
                  <w:iCs/>
                </w:rPr>
                <w:t>разделе I</w:t>
              </w:r>
              <w:r>
                <w:rPr>
                  <w:rStyle w:val="a5"/>
                  <w:iCs/>
                  <w:lang w:val="en-US"/>
                </w:rPr>
                <w:t>II</w:t>
              </w:r>
              <w:r w:rsidRPr="00F84878">
                <w:rPr>
                  <w:rStyle w:val="a5"/>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907BCE">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765DB" w:rsidRDefault="000354D4" w:rsidP="00E765DB">
            <w:pPr>
              <w:pStyle w:val="Default"/>
              <w:jc w:val="both"/>
              <w:rPr>
                <w:iCs/>
                <w:color w:val="auto"/>
              </w:rPr>
            </w:pPr>
            <w:r>
              <w:t>44 576 349,06</w:t>
            </w:r>
            <w:r w:rsidR="00E765DB">
              <w:rPr>
                <w:iCs/>
                <w:color w:val="auto"/>
              </w:rPr>
              <w:t xml:space="preserve"> </w:t>
            </w:r>
            <w:r w:rsidR="00E765DB" w:rsidRPr="00BB6C80">
              <w:rPr>
                <w:iCs/>
                <w:color w:val="auto"/>
              </w:rPr>
              <w:t>(</w:t>
            </w:r>
            <w:r>
              <w:rPr>
                <w:iCs/>
                <w:color w:val="auto"/>
              </w:rPr>
              <w:t>сорок четыре миллиона пятьсот семьдесят шесть тысяч триста сорок девять) рублей</w:t>
            </w:r>
            <w:r w:rsidR="00E765DB" w:rsidRPr="00BB6C80">
              <w:rPr>
                <w:iCs/>
                <w:color w:val="auto"/>
              </w:rPr>
              <w:t xml:space="preserve"> </w:t>
            </w:r>
            <w:r>
              <w:rPr>
                <w:iCs/>
                <w:color w:val="auto"/>
              </w:rPr>
              <w:t>06</w:t>
            </w:r>
            <w:r w:rsidR="00E765DB" w:rsidRPr="00BB6C80">
              <w:rPr>
                <w:iCs/>
                <w:color w:val="auto"/>
              </w:rPr>
              <w:t xml:space="preserve"> коп</w:t>
            </w:r>
            <w:r w:rsidR="00E765DB">
              <w:rPr>
                <w:iCs/>
                <w:color w:val="auto"/>
              </w:rPr>
              <w:t>еек</w:t>
            </w:r>
            <w:r w:rsidR="00E765DB" w:rsidRPr="00BB6C80">
              <w:rPr>
                <w:iCs/>
                <w:color w:val="auto"/>
              </w:rPr>
              <w:t>, с учетом НДС</w:t>
            </w:r>
            <w:r w:rsidR="00E765DB">
              <w:rPr>
                <w:iCs/>
                <w:color w:val="auto"/>
              </w:rPr>
              <w:t xml:space="preserve">, в том числе НДС (18%) </w:t>
            </w:r>
            <w:r>
              <w:rPr>
                <w:iCs/>
              </w:rPr>
              <w:t>6 799 782,06</w:t>
            </w:r>
            <w:r w:rsidR="00E765DB">
              <w:rPr>
                <w:iCs/>
              </w:rPr>
              <w:t xml:space="preserve"> </w:t>
            </w:r>
            <w:r w:rsidR="00E765DB">
              <w:rPr>
                <w:iCs/>
                <w:color w:val="auto"/>
              </w:rPr>
              <w:t>(</w:t>
            </w:r>
            <w:r>
              <w:rPr>
                <w:iCs/>
                <w:color w:val="auto"/>
              </w:rPr>
              <w:t>шесть миллионов семьсот девяносто девять тысяч семьсот восемьдесят два) рубля 06</w:t>
            </w:r>
            <w:r w:rsidR="00E765DB" w:rsidRPr="00BB6C80">
              <w:rPr>
                <w:iCs/>
                <w:color w:val="auto"/>
              </w:rPr>
              <w:t xml:space="preserve"> коп</w:t>
            </w:r>
            <w:r>
              <w:rPr>
                <w:iCs/>
                <w:color w:val="auto"/>
              </w:rPr>
              <w:t>еек</w:t>
            </w:r>
          </w:p>
          <w:p w:rsidR="00E765DB" w:rsidRPr="00BB6C80" w:rsidRDefault="00E765DB" w:rsidP="00E765DB">
            <w:pPr>
              <w:pStyle w:val="Default"/>
              <w:jc w:val="both"/>
              <w:rPr>
                <w:iCs/>
                <w:color w:val="auto"/>
                <w:sz w:val="10"/>
                <w:szCs w:val="10"/>
              </w:rPr>
            </w:pPr>
          </w:p>
          <w:p w:rsidR="00E765DB" w:rsidRPr="00BB6C80" w:rsidRDefault="000354D4" w:rsidP="00E765DB">
            <w:pPr>
              <w:pStyle w:val="Default"/>
              <w:jc w:val="both"/>
              <w:rPr>
                <w:iCs/>
                <w:color w:val="auto"/>
                <w:sz w:val="10"/>
                <w:szCs w:val="10"/>
              </w:rPr>
            </w:pPr>
            <w:r>
              <w:t>37 776 567,00</w:t>
            </w:r>
            <w:r w:rsidR="00E765DB">
              <w:rPr>
                <w:iCs/>
                <w:color w:val="auto"/>
              </w:rPr>
              <w:t xml:space="preserve"> </w:t>
            </w:r>
            <w:r w:rsidR="00E765DB" w:rsidRPr="00BB6C80">
              <w:rPr>
                <w:iCs/>
                <w:color w:val="auto"/>
              </w:rPr>
              <w:t>(</w:t>
            </w:r>
            <w:r>
              <w:rPr>
                <w:iCs/>
                <w:color w:val="auto"/>
              </w:rPr>
              <w:t>тридцать семь миллионов семьсот семьдесят шесть тысяч пятьсот шестьдесят семь</w:t>
            </w:r>
            <w:r w:rsidR="00E765DB">
              <w:rPr>
                <w:iCs/>
                <w:color w:val="auto"/>
              </w:rPr>
              <w:t>) рубл</w:t>
            </w:r>
            <w:r>
              <w:rPr>
                <w:iCs/>
                <w:color w:val="auto"/>
              </w:rPr>
              <w:t>ей</w:t>
            </w:r>
            <w:r w:rsidR="00E765DB" w:rsidRPr="00BB6C80">
              <w:rPr>
                <w:iCs/>
                <w:color w:val="auto"/>
              </w:rPr>
              <w:t xml:space="preserve"> </w:t>
            </w:r>
            <w:r>
              <w:rPr>
                <w:iCs/>
                <w:color w:val="auto"/>
              </w:rPr>
              <w:t>00</w:t>
            </w:r>
            <w:r w:rsidR="00E765DB" w:rsidRPr="00BB6C80">
              <w:rPr>
                <w:iCs/>
                <w:color w:val="auto"/>
              </w:rPr>
              <w:t xml:space="preserve"> коп</w:t>
            </w:r>
            <w:r w:rsidR="00E765DB">
              <w:rPr>
                <w:iCs/>
                <w:color w:val="auto"/>
              </w:rPr>
              <w:t xml:space="preserve">еек, без учета </w:t>
            </w:r>
            <w:r w:rsidR="00E765DB" w:rsidRPr="00BB6C80">
              <w:rPr>
                <w:iCs/>
                <w:color w:val="auto"/>
              </w:rPr>
              <w:t xml:space="preserve">НДС </w:t>
            </w:r>
          </w:p>
          <w:p w:rsidR="00915B7D" w:rsidRPr="00BB6C80" w:rsidRDefault="00915B7D" w:rsidP="00641690">
            <w:pPr>
              <w:pStyle w:val="Default"/>
              <w:jc w:val="both"/>
              <w:rPr>
                <w:iCs/>
                <w:color w:val="auto"/>
              </w:rPr>
            </w:pP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C21C29">
              <w:rPr>
                <w:bCs/>
              </w:rPr>
              <w:t>450077, Республика Башкортостан, г. Уфа, ул. Ленина, д. 30</w:t>
            </w:r>
          </w:p>
          <w:p w:rsidR="00C21C29" w:rsidRDefault="00C21C29" w:rsidP="00907BCE">
            <w:pPr>
              <w:pStyle w:val="Default"/>
              <w:jc w:val="both"/>
              <w:rPr>
                <w:iCs/>
              </w:rPr>
            </w:pPr>
          </w:p>
          <w:p w:rsidR="00915B7D" w:rsidRPr="00F84878" w:rsidRDefault="00915B7D" w:rsidP="00043A83">
            <w:pPr>
              <w:pStyle w:val="Default"/>
              <w:rPr>
                <w:iCs/>
              </w:rPr>
            </w:pPr>
            <w:r w:rsidRPr="00F84878">
              <w:rPr>
                <w:iCs/>
              </w:rPr>
              <w:t xml:space="preserve"> </w:t>
            </w:r>
            <w:r w:rsidR="00D02223">
              <w:rPr>
                <w:iCs/>
              </w:rPr>
              <w:t xml:space="preserve">не позднее </w:t>
            </w:r>
            <w:r w:rsidRPr="00F84878">
              <w:rPr>
                <w:iCs/>
              </w:rPr>
              <w:t>«</w:t>
            </w:r>
            <w:r w:rsidR="009B34A0">
              <w:rPr>
                <w:iCs/>
              </w:rPr>
              <w:t>22</w:t>
            </w:r>
            <w:r w:rsidRPr="00F84878">
              <w:rPr>
                <w:iCs/>
              </w:rPr>
              <w:t xml:space="preserve">» </w:t>
            </w:r>
            <w:r w:rsidR="00043A83">
              <w:rPr>
                <w:iCs/>
              </w:rPr>
              <w:t>феврал</w:t>
            </w:r>
            <w:r w:rsidR="00A45317">
              <w:rPr>
                <w:iCs/>
              </w:rPr>
              <w:t>я 2017</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5"/>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5"/>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5"/>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8"/>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578258"/>
      <w:r w:rsidRPr="00E82F20">
        <w:rPr>
          <w:rFonts w:ascii="Times New Roman" w:eastAsia="MS Mincho" w:hAnsi="Times New Roman"/>
          <w:color w:val="17365D"/>
          <w:kern w:val="32"/>
          <w:szCs w:val="24"/>
          <w:lang w:eastAsia="x-none"/>
        </w:rPr>
        <w:t>ДОКУМЕНТАЦИЯ О ЗАКУПКЕ</w:t>
      </w:r>
      <w:bookmarkEnd w:id="2"/>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3" w:name="_Toc438578259"/>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DD0C0D">
        <w:t>1</w:t>
      </w:r>
      <w:r w:rsidRPr="00F84878">
        <w:fldChar w:fldCharType="end"/>
      </w:r>
      <w:r w:rsidRPr="00F84878">
        <w:t xml:space="preserve"> </w:t>
      </w:r>
      <w:hyperlink w:anchor="_РАЗДЕЛ_II._СВЕДЕНИЯ" w:history="1">
        <w:r w:rsidRPr="00F84878">
          <w:rPr>
            <w:rStyle w:val="a5"/>
          </w:rPr>
          <w:t>раздела II «</w:t>
        </w:r>
        <w:r>
          <w:rPr>
            <w:rStyle w:val="a5"/>
          </w:rPr>
          <w:t>Информационная карта</w:t>
        </w:r>
        <w:r w:rsidRPr="00F84878">
          <w:rPr>
            <w:rStyle w:val="a5"/>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5"/>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5"/>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5"/>
          </w:rPr>
          <w:t>Положением о закупках</w:t>
        </w:r>
        <w:r w:rsidRPr="00420A8C">
          <w:rPr>
            <w:rStyle w:val="a5"/>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DD0C0D">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5"/>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DD0C0D" w:rsidP="00915B7D">
      <w:pPr>
        <w:ind w:firstLine="567"/>
        <w:jc w:val="both"/>
      </w:pPr>
      <w:hyperlink r:id="rId22" w:history="1">
        <w:r w:rsidR="00915B7D" w:rsidRPr="00420A8C">
          <w:rPr>
            <w:rStyle w:val="a5"/>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9189E" w:rsidRPr="00A9189E">
        <w:t>27 от 21</w:t>
      </w:r>
      <w:r w:rsidR="00915B7D" w:rsidRPr="00A9189E">
        <w:t xml:space="preserve"> </w:t>
      </w:r>
      <w:r w:rsidR="00A9189E" w:rsidRPr="00A9189E">
        <w:t>ноября</w:t>
      </w:r>
      <w:r w:rsidR="00915B7D" w:rsidRPr="00A9189E">
        <w:t xml:space="preserve"> 2016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5"/>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Toc438578260"/>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915B7D" w:rsidRPr="00E82F20" w:rsidRDefault="00915B7D" w:rsidP="00915B7D">
      <w:pPr>
        <w:pStyle w:val="23"/>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578261"/>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8"/>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132721"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8" w:name="_Ref368314103"/>
          </w:p>
        </w:tc>
        <w:bookmarkEnd w:id="8"/>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E24051">
              <w:rPr>
                <w:bCs/>
              </w:rPr>
              <w:t>450077, Республика Башкортостан, г. Уфа, ул. Ленина, д. 30</w:t>
            </w:r>
          </w:p>
          <w:p w:rsidR="00915B7D" w:rsidRDefault="00915B7D" w:rsidP="00907BCE">
            <w:pPr>
              <w:pStyle w:val="Default"/>
              <w:jc w:val="both"/>
              <w:rPr>
                <w:bCs/>
                <w:i/>
                <w:color w:val="FF0000"/>
              </w:rPr>
            </w:pPr>
            <w:r w:rsidRPr="00F84878">
              <w:rPr>
                <w:bCs/>
              </w:rPr>
              <w:t xml:space="preserve">Почтовый адрес: </w:t>
            </w:r>
            <w:r w:rsidR="00E24051">
              <w:rPr>
                <w:bCs/>
              </w:rPr>
              <w:t>450077, Республика Башкортостан, г. Уфа, ул. Ленина, д. 30</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4164E0" w:rsidRPr="00B57D6D" w:rsidRDefault="004164E0" w:rsidP="004164E0">
            <w:pPr>
              <w:pStyle w:val="Default"/>
              <w:jc w:val="both"/>
              <w:rPr>
                <w:bCs/>
              </w:rPr>
            </w:pPr>
            <w:r w:rsidRPr="00B57D6D">
              <w:rPr>
                <w:bCs/>
              </w:rPr>
              <w:t>Фаррахова Эльвера Римовна</w:t>
            </w:r>
          </w:p>
          <w:p w:rsidR="004164E0" w:rsidRPr="00943102" w:rsidRDefault="004164E0" w:rsidP="004164E0">
            <w:pPr>
              <w:autoSpaceDE w:val="0"/>
              <w:autoSpaceDN w:val="0"/>
              <w:adjustRightInd w:val="0"/>
              <w:jc w:val="both"/>
              <w:rPr>
                <w:rFonts w:eastAsia="Calibri"/>
                <w:bCs/>
                <w:color w:val="0000FF"/>
                <w:u w:val="single"/>
              </w:rPr>
            </w:pPr>
            <w:r w:rsidRPr="00B57D6D">
              <w:rPr>
                <w:rFonts w:eastAsia="Calibri"/>
                <w:bCs/>
                <w:color w:val="000000"/>
              </w:rPr>
              <w:t>тел</w:t>
            </w:r>
            <w:r w:rsidRPr="00943102">
              <w:rPr>
                <w:rFonts w:eastAsia="Calibri"/>
                <w:bCs/>
                <w:color w:val="000000"/>
              </w:rPr>
              <w:t>. + 7 (347)</w:t>
            </w:r>
            <w:r w:rsidR="002257CE" w:rsidRPr="00943102">
              <w:rPr>
                <w:rFonts w:eastAsia="Calibri"/>
                <w:bCs/>
                <w:color w:val="000000"/>
              </w:rPr>
              <w:t xml:space="preserve"> 2215540</w:t>
            </w:r>
            <w:r w:rsidRPr="00943102">
              <w:rPr>
                <w:rFonts w:eastAsia="Calibri"/>
                <w:bCs/>
                <w:color w:val="000000"/>
              </w:rPr>
              <w:t xml:space="preserve">, </w:t>
            </w:r>
            <w:r w:rsidRPr="00B57D6D">
              <w:rPr>
                <w:rFonts w:eastAsia="Calibri"/>
                <w:bCs/>
                <w:color w:val="000000"/>
                <w:lang w:val="en-US"/>
              </w:rPr>
              <w:t>e</w:t>
            </w:r>
            <w:r w:rsidRPr="00943102">
              <w:rPr>
                <w:rFonts w:eastAsia="Calibri"/>
                <w:bCs/>
                <w:color w:val="000000"/>
              </w:rPr>
              <w:t>-</w:t>
            </w:r>
            <w:r w:rsidRPr="00B57D6D">
              <w:rPr>
                <w:rFonts w:eastAsia="Calibri"/>
                <w:bCs/>
                <w:color w:val="000000"/>
                <w:lang w:val="en-US"/>
              </w:rPr>
              <w:t>mail</w:t>
            </w:r>
            <w:r w:rsidRPr="00943102">
              <w:rPr>
                <w:rFonts w:eastAsia="Calibri"/>
                <w:bCs/>
                <w:color w:val="000000"/>
              </w:rPr>
              <w:t>:</w:t>
            </w:r>
            <w:hyperlink r:id="rId24" w:history="1">
              <w:r w:rsidRPr="00943102">
                <w:rPr>
                  <w:rFonts w:eastAsia="Calibri"/>
                  <w:bCs/>
                  <w:color w:val="0000FF"/>
                  <w:u w:val="single"/>
                </w:rPr>
                <w:t xml:space="preserve"> </w:t>
              </w:r>
              <w:r w:rsidRPr="00B57D6D">
                <w:rPr>
                  <w:rFonts w:eastAsia="Calibri"/>
                  <w:bCs/>
                  <w:color w:val="0000FF"/>
                  <w:u w:val="single"/>
                  <w:lang w:val="en-US"/>
                </w:rPr>
                <w:t>e</w:t>
              </w:r>
              <w:r w:rsidRPr="00943102">
                <w:rPr>
                  <w:rFonts w:eastAsia="Calibri"/>
                  <w:bCs/>
                  <w:color w:val="0000FF"/>
                  <w:u w:val="single"/>
                </w:rPr>
                <w:t>.</w:t>
              </w:r>
              <w:r w:rsidRPr="00B57D6D">
                <w:rPr>
                  <w:rFonts w:eastAsia="Calibri"/>
                  <w:bCs/>
                  <w:color w:val="0000FF"/>
                  <w:u w:val="single"/>
                  <w:lang w:val="en-US"/>
                </w:rPr>
                <w:t>farrahova</w:t>
              </w:r>
              <w:r w:rsidRPr="00943102">
                <w:rPr>
                  <w:rFonts w:eastAsia="Calibri"/>
                  <w:bCs/>
                  <w:color w:val="0000FF"/>
                  <w:u w:val="single"/>
                </w:rPr>
                <w:t>@</w:t>
              </w:r>
              <w:r w:rsidRPr="00B57D6D">
                <w:rPr>
                  <w:rFonts w:eastAsia="Calibri"/>
                  <w:bCs/>
                  <w:color w:val="0000FF"/>
                  <w:u w:val="single"/>
                  <w:lang w:val="en-US"/>
                </w:rPr>
                <w:t>bashtel</w:t>
              </w:r>
              <w:r w:rsidRPr="00943102">
                <w:rPr>
                  <w:rFonts w:eastAsia="Calibri"/>
                  <w:bCs/>
                  <w:color w:val="0000FF"/>
                  <w:u w:val="single"/>
                </w:rPr>
                <w:t>.</w:t>
              </w:r>
              <w:r w:rsidRPr="00B57D6D">
                <w:rPr>
                  <w:rFonts w:eastAsia="Calibri"/>
                  <w:bCs/>
                  <w:color w:val="0000FF"/>
                  <w:u w:val="single"/>
                  <w:lang w:val="en-US"/>
                </w:rPr>
                <w:t>ru</w:t>
              </w:r>
            </w:hyperlink>
          </w:p>
          <w:p w:rsidR="00A60356" w:rsidRPr="00943102" w:rsidRDefault="00A60356" w:rsidP="004164E0">
            <w:pPr>
              <w:autoSpaceDE w:val="0"/>
              <w:autoSpaceDN w:val="0"/>
              <w:adjustRightInd w:val="0"/>
              <w:jc w:val="both"/>
              <w:rPr>
                <w:rFonts w:eastAsia="Calibri"/>
                <w:bCs/>
                <w:color w:val="0000FF"/>
                <w:u w:val="single"/>
              </w:rPr>
            </w:pPr>
          </w:p>
          <w:p w:rsidR="00DC7355" w:rsidRPr="00476D4C" w:rsidRDefault="00DC7355" w:rsidP="00DC7355">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5C4BAD" w:rsidRDefault="005C4BAD" w:rsidP="005C4BAD">
            <w:pPr>
              <w:autoSpaceDE w:val="0"/>
              <w:autoSpaceDN w:val="0"/>
              <w:adjustRightInd w:val="0"/>
              <w:jc w:val="both"/>
              <w:rPr>
                <w:rFonts w:eastAsia="Calibri"/>
                <w:bCs/>
              </w:rPr>
            </w:pPr>
            <w:r>
              <w:rPr>
                <w:rFonts w:eastAsia="Calibri"/>
                <w:bCs/>
              </w:rPr>
              <w:t>Габидуллин Фанис Гажипович</w:t>
            </w:r>
          </w:p>
          <w:p w:rsidR="005C4BAD" w:rsidRPr="005C4BAD" w:rsidRDefault="005C4BAD" w:rsidP="005C4BAD">
            <w:pPr>
              <w:autoSpaceDE w:val="0"/>
              <w:autoSpaceDN w:val="0"/>
              <w:adjustRightInd w:val="0"/>
              <w:jc w:val="both"/>
              <w:rPr>
                <w:rFonts w:eastAsia="Calibri"/>
                <w:bCs/>
              </w:rPr>
            </w:pPr>
            <w:r w:rsidRPr="00B57D6D">
              <w:rPr>
                <w:rFonts w:eastAsia="Calibri"/>
                <w:bCs/>
                <w:color w:val="000000"/>
              </w:rPr>
              <w:t>тел</w:t>
            </w:r>
            <w:r w:rsidRPr="005C4BAD">
              <w:rPr>
                <w:rFonts w:eastAsia="Calibri"/>
                <w:bCs/>
                <w:color w:val="000000"/>
              </w:rPr>
              <w:t xml:space="preserve">. + 7 (347)2215513, </w:t>
            </w:r>
            <w:r w:rsidRPr="00B57D6D">
              <w:rPr>
                <w:rFonts w:eastAsia="Calibri"/>
                <w:bCs/>
                <w:color w:val="000000"/>
                <w:lang w:val="en-US"/>
              </w:rPr>
              <w:t>e</w:t>
            </w:r>
            <w:r w:rsidRPr="005C4BAD">
              <w:rPr>
                <w:rFonts w:eastAsia="Calibri"/>
                <w:bCs/>
                <w:color w:val="000000"/>
              </w:rPr>
              <w:t>-</w:t>
            </w:r>
            <w:r w:rsidRPr="00B57D6D">
              <w:rPr>
                <w:rFonts w:eastAsia="Calibri"/>
                <w:bCs/>
                <w:color w:val="000000"/>
                <w:lang w:val="en-US"/>
              </w:rPr>
              <w:t>mail</w:t>
            </w:r>
            <w:r w:rsidRPr="005C4BAD">
              <w:rPr>
                <w:rFonts w:eastAsia="Calibri"/>
                <w:bCs/>
                <w:color w:val="000000"/>
              </w:rPr>
              <w:t xml:space="preserve">: </w:t>
            </w:r>
            <w:hyperlink r:id="rId25" w:history="1">
              <w:r w:rsidRPr="00F2394E">
                <w:rPr>
                  <w:rStyle w:val="a5"/>
                  <w:lang w:val="en-US"/>
                </w:rPr>
                <w:t>f</w:t>
              </w:r>
              <w:r w:rsidRPr="005C4BAD">
                <w:rPr>
                  <w:rStyle w:val="a5"/>
                </w:rPr>
                <w:t>.</w:t>
              </w:r>
              <w:r w:rsidRPr="00F2394E">
                <w:rPr>
                  <w:rStyle w:val="a5"/>
                  <w:lang w:val="en-US"/>
                </w:rPr>
                <w:t>gabidullin</w:t>
              </w:r>
              <w:r w:rsidRPr="005C4BAD">
                <w:rPr>
                  <w:rStyle w:val="a5"/>
                </w:rPr>
                <w:t>@</w:t>
              </w:r>
              <w:r w:rsidRPr="00F2394E">
                <w:rPr>
                  <w:rStyle w:val="a5"/>
                  <w:lang w:val="en-US"/>
                </w:rPr>
                <w:t>bashtel</w:t>
              </w:r>
              <w:r w:rsidRPr="005C4BAD">
                <w:rPr>
                  <w:rStyle w:val="a5"/>
                </w:rPr>
                <w:t>.</w:t>
              </w:r>
              <w:r w:rsidRPr="00F2394E">
                <w:rPr>
                  <w:rStyle w:val="a5"/>
                  <w:lang w:val="en-US"/>
                </w:rPr>
                <w:t>ru</w:t>
              </w:r>
            </w:hyperlink>
            <w:r w:rsidRPr="005C4BAD">
              <w:t xml:space="preserve"> </w:t>
            </w:r>
          </w:p>
          <w:p w:rsidR="00915B7D" w:rsidRPr="004C3BDF" w:rsidRDefault="00915B7D" w:rsidP="00907BCE">
            <w:pPr>
              <w:pStyle w:val="Default"/>
              <w:rPr>
                <w:bCs/>
                <w:sz w:val="10"/>
                <w:szCs w:val="10"/>
              </w:rPr>
            </w:pPr>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4C3BDF" w:rsidRDefault="00915B7D" w:rsidP="00DE184D">
            <w:pPr>
              <w:pStyle w:val="rvps1"/>
              <w:numPr>
                <w:ilvl w:val="0"/>
                <w:numId w:val="3"/>
              </w:numPr>
              <w:tabs>
                <w:tab w:val="left" w:pos="0"/>
              </w:tabs>
              <w:ind w:left="0" w:firstLine="0"/>
              <w:jc w:val="left"/>
            </w:pPr>
            <w:bookmarkStart w:id="9"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9D1560" w:rsidRDefault="00270618" w:rsidP="00B8586E">
            <w:pPr>
              <w:pStyle w:val="afff9"/>
              <w:rPr>
                <w:rFonts w:cs="Times New Roman"/>
              </w:rPr>
            </w:pPr>
            <w:r w:rsidRPr="00B4023B">
              <w:rPr>
                <w:szCs w:val="26"/>
              </w:rPr>
              <w:t>ГК Башинформсвязь ОАО «Уфимский завод «Промсвязь»</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32605E" w:rsidRDefault="00270618" w:rsidP="00D02223">
            <w:pPr>
              <w:rPr>
                <w:color w:val="FF0000"/>
              </w:rPr>
            </w:pPr>
            <w:r w:rsidRPr="00752C6B">
              <w:rPr>
                <w:szCs w:val="26"/>
              </w:rPr>
              <w:t>450071, г. Уфа, ул. 50 лет СССР, 39</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1" w:name="_Ref378107245"/>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E24051">
              <w:rPr>
                <w:bCs/>
              </w:rPr>
              <w:t>450077, Республика Башкортостан, г. Уфа, ул. Ленина, д. 30</w:t>
            </w:r>
          </w:p>
          <w:p w:rsidR="008E1152" w:rsidRDefault="008E1152" w:rsidP="008E1152">
            <w:pPr>
              <w:pStyle w:val="Default"/>
              <w:jc w:val="both"/>
              <w:rPr>
                <w:iCs/>
              </w:rPr>
            </w:pPr>
          </w:p>
          <w:p w:rsidR="00915B7D" w:rsidRPr="008B2C46" w:rsidRDefault="008E1152" w:rsidP="00054D68">
            <w:pPr>
              <w:rPr>
                <w:i/>
                <w:color w:val="FF0000"/>
              </w:rPr>
            </w:pPr>
            <w:r w:rsidRPr="00F84878">
              <w:rPr>
                <w:iCs/>
              </w:rPr>
              <w:t xml:space="preserve"> </w:t>
            </w:r>
            <w:r w:rsidR="00D02223">
              <w:rPr>
                <w:iCs/>
              </w:rPr>
              <w:t xml:space="preserve">не позднее </w:t>
            </w:r>
            <w:r w:rsidR="00043A83" w:rsidRPr="00F84878">
              <w:rPr>
                <w:iCs/>
              </w:rPr>
              <w:t>«</w:t>
            </w:r>
            <w:r w:rsidR="009B2EFE">
              <w:rPr>
                <w:iCs/>
              </w:rPr>
              <w:t>22</w:t>
            </w:r>
            <w:r w:rsidR="00043A83" w:rsidRPr="00F84878">
              <w:rPr>
                <w:iCs/>
              </w:rPr>
              <w:t xml:space="preserve">» </w:t>
            </w:r>
            <w:r w:rsidR="00043A83">
              <w:rPr>
                <w:iCs/>
              </w:rPr>
              <w:t>февраля 2017</w:t>
            </w:r>
            <w:r w:rsidR="00043A83" w:rsidRPr="00F84878">
              <w:rPr>
                <w:iCs/>
              </w:rPr>
              <w:t xml:space="preserve"> года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2" w:name="_Ref37810518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915B7D" w:rsidRPr="00227C39" w:rsidRDefault="00FE02EE" w:rsidP="00907BCE">
            <w:pPr>
              <w:pStyle w:val="Default"/>
              <w:jc w:val="both"/>
              <w:rPr>
                <w:iCs/>
              </w:rPr>
            </w:pPr>
            <w:r>
              <w:rPr>
                <w:iCs/>
              </w:rPr>
              <w:t xml:space="preserve">Право </w:t>
            </w:r>
            <w:r w:rsidR="00041E14" w:rsidRPr="006C1D90">
              <w:rPr>
                <w:szCs w:val="26"/>
              </w:rPr>
              <w:t>на</w:t>
            </w:r>
            <w:r w:rsidR="00041E14" w:rsidRPr="004D6006">
              <w:rPr>
                <w:sz w:val="26"/>
                <w:szCs w:val="26"/>
              </w:rPr>
              <w:t xml:space="preserve"> </w:t>
            </w:r>
            <w:r w:rsidR="00241826">
              <w:rPr>
                <w:szCs w:val="26"/>
              </w:rPr>
              <w:t xml:space="preserve">заключение договора </w:t>
            </w:r>
            <w:r w:rsidR="00C04268">
              <w:rPr>
                <w:szCs w:val="26"/>
              </w:rPr>
              <w:t xml:space="preserve">на </w:t>
            </w:r>
            <w:r w:rsidR="00C04268">
              <w:t>поставку</w:t>
            </w:r>
            <w:r w:rsidR="00C04268" w:rsidRPr="00C04268">
              <w:t xml:space="preserve"> телевизионных приставок для IP-TV и периферийного оборудования</w:t>
            </w:r>
          </w:p>
          <w:p w:rsidR="00915B7D" w:rsidRPr="00227C39" w:rsidRDefault="00915B7D" w:rsidP="00907BCE">
            <w:pPr>
              <w:pStyle w:val="Default"/>
              <w:jc w:val="both"/>
              <w:rPr>
                <w:iCs/>
              </w:rPr>
            </w:pPr>
            <w:r w:rsidRPr="00F84878">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5"/>
                  <w:iCs/>
                </w:rPr>
                <w:t>разделе I</w:t>
              </w:r>
              <w:r>
                <w:rPr>
                  <w:rStyle w:val="a5"/>
                  <w:iCs/>
                  <w:lang w:val="en-US"/>
                </w:rPr>
                <w:t>II</w:t>
              </w:r>
              <w:r w:rsidRPr="00F84878">
                <w:rPr>
                  <w:rStyle w:val="a5"/>
                  <w:iCs/>
                </w:rPr>
                <w:t xml:space="preserve"> «Техническое задание»</w:t>
              </w:r>
            </w:hyperlink>
            <w:r w:rsidRPr="00F84878">
              <w:rPr>
                <w:iCs/>
                <w:color w:val="FF0000"/>
              </w:rPr>
              <w:t xml:space="preserve"> </w:t>
            </w:r>
            <w:r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3" w:name="_Ref368315592"/>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1E68AE" w:rsidRDefault="001E68AE" w:rsidP="001E68AE">
            <w:pPr>
              <w:pStyle w:val="Default"/>
              <w:jc w:val="both"/>
              <w:rPr>
                <w:iCs/>
                <w:color w:val="auto"/>
              </w:rPr>
            </w:pPr>
            <w:r>
              <w:t>44 576 349,06</w:t>
            </w:r>
            <w:r>
              <w:rPr>
                <w:iCs/>
                <w:color w:val="auto"/>
              </w:rPr>
              <w:t xml:space="preserve"> </w:t>
            </w:r>
            <w:r w:rsidRPr="00BB6C80">
              <w:rPr>
                <w:iCs/>
                <w:color w:val="auto"/>
              </w:rPr>
              <w:t>(</w:t>
            </w:r>
            <w:r>
              <w:rPr>
                <w:iCs/>
                <w:color w:val="auto"/>
              </w:rPr>
              <w:t>сорок четыре миллиона пятьсот семьдесят шесть тысяч триста сорок девять) рублей</w:t>
            </w:r>
            <w:r w:rsidRPr="00BB6C80">
              <w:rPr>
                <w:iCs/>
                <w:color w:val="auto"/>
              </w:rPr>
              <w:t xml:space="preserve"> </w:t>
            </w:r>
            <w:r>
              <w:rPr>
                <w:iCs/>
                <w:color w:val="auto"/>
              </w:rPr>
              <w:t>06</w:t>
            </w:r>
            <w:r w:rsidRPr="00BB6C80">
              <w:rPr>
                <w:iCs/>
                <w:color w:val="auto"/>
              </w:rPr>
              <w:t xml:space="preserve"> коп</w:t>
            </w:r>
            <w:r>
              <w:rPr>
                <w:iCs/>
                <w:color w:val="auto"/>
              </w:rPr>
              <w:t>еек</w:t>
            </w:r>
            <w:r w:rsidRPr="00BB6C80">
              <w:rPr>
                <w:iCs/>
                <w:color w:val="auto"/>
              </w:rPr>
              <w:t>, с учетом НДС</w:t>
            </w:r>
            <w:r>
              <w:rPr>
                <w:iCs/>
                <w:color w:val="auto"/>
              </w:rPr>
              <w:t xml:space="preserve">, в том числе НДС (18%) </w:t>
            </w:r>
            <w:r>
              <w:rPr>
                <w:iCs/>
              </w:rPr>
              <w:t xml:space="preserve">6 799 782,06 </w:t>
            </w:r>
            <w:r>
              <w:rPr>
                <w:iCs/>
                <w:color w:val="auto"/>
              </w:rPr>
              <w:t>(шесть миллионов семьсот девяносто девять тысяч семьсот восемьдесят два) рубля 06</w:t>
            </w:r>
            <w:r w:rsidRPr="00BB6C80">
              <w:rPr>
                <w:iCs/>
                <w:color w:val="auto"/>
              </w:rPr>
              <w:t xml:space="preserve"> коп</w:t>
            </w:r>
            <w:r>
              <w:rPr>
                <w:iCs/>
                <w:color w:val="auto"/>
              </w:rPr>
              <w:t>еек</w:t>
            </w:r>
          </w:p>
          <w:p w:rsidR="001E68AE" w:rsidRPr="00BB6C80" w:rsidRDefault="001E68AE" w:rsidP="001E68AE">
            <w:pPr>
              <w:pStyle w:val="Default"/>
              <w:jc w:val="both"/>
              <w:rPr>
                <w:iCs/>
                <w:color w:val="auto"/>
                <w:sz w:val="10"/>
                <w:szCs w:val="10"/>
              </w:rPr>
            </w:pPr>
          </w:p>
          <w:p w:rsidR="001E68AE" w:rsidRPr="00BB6C80" w:rsidRDefault="001E68AE" w:rsidP="001E68AE">
            <w:pPr>
              <w:pStyle w:val="Default"/>
              <w:jc w:val="both"/>
              <w:rPr>
                <w:iCs/>
                <w:color w:val="auto"/>
                <w:sz w:val="10"/>
                <w:szCs w:val="10"/>
              </w:rPr>
            </w:pPr>
            <w:r>
              <w:t>37 776 567,00</w:t>
            </w:r>
            <w:r>
              <w:rPr>
                <w:iCs/>
                <w:color w:val="auto"/>
              </w:rPr>
              <w:t xml:space="preserve"> </w:t>
            </w:r>
            <w:r w:rsidRPr="00BB6C80">
              <w:rPr>
                <w:iCs/>
                <w:color w:val="auto"/>
              </w:rPr>
              <w:t>(</w:t>
            </w:r>
            <w:r>
              <w:rPr>
                <w:iCs/>
                <w:color w:val="auto"/>
              </w:rPr>
              <w:t>тридцать семь миллионов семьсот семьдесят шесть тысяч пятьсот шестьдесят семь) рублей</w:t>
            </w:r>
            <w:r w:rsidRPr="00BB6C80">
              <w:rPr>
                <w:iCs/>
                <w:color w:val="auto"/>
              </w:rPr>
              <w:t xml:space="preserve"> </w:t>
            </w:r>
            <w:r>
              <w:rPr>
                <w:iCs/>
                <w:color w:val="auto"/>
              </w:rPr>
              <w:t>00</w:t>
            </w:r>
            <w:r w:rsidRPr="00BB6C80">
              <w:rPr>
                <w:iCs/>
                <w:color w:val="auto"/>
              </w:rPr>
              <w:t xml:space="preserve"> коп</w:t>
            </w:r>
            <w:r>
              <w:rPr>
                <w:iCs/>
                <w:color w:val="auto"/>
              </w:rPr>
              <w:t xml:space="preserve">еек, без учета </w:t>
            </w:r>
            <w:r w:rsidRPr="00BB6C80">
              <w:rPr>
                <w:iCs/>
                <w:color w:val="auto"/>
              </w:rPr>
              <w:t xml:space="preserve">НДС </w:t>
            </w:r>
          </w:p>
          <w:p w:rsidR="00915B7D" w:rsidRPr="00073F23" w:rsidRDefault="00915B7D" w:rsidP="00241826">
            <w:pPr>
              <w:ind w:firstLine="34"/>
              <w:jc w:val="both"/>
            </w:pP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5"/>
                  <w:iCs/>
                </w:rPr>
                <w:t xml:space="preserve">в разделе </w:t>
              </w:r>
              <w:r>
                <w:rPr>
                  <w:rStyle w:val="a5"/>
                  <w:iCs/>
                  <w:lang w:val="en-US"/>
                </w:rPr>
                <w:t>I</w:t>
              </w:r>
              <w:r w:rsidRPr="00F84878">
                <w:rPr>
                  <w:rStyle w:val="a5"/>
                  <w:iCs/>
                  <w:lang w:val="en-US"/>
                </w:rPr>
                <w:t>V</w:t>
              </w:r>
              <w:r w:rsidRPr="00F84878">
                <w:rPr>
                  <w:rStyle w:val="a5"/>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5"/>
                  <w:iCs/>
                </w:rPr>
                <w:t xml:space="preserve">разделе </w:t>
              </w:r>
              <w:r>
                <w:rPr>
                  <w:rStyle w:val="a5"/>
                  <w:iCs/>
                  <w:lang w:val="en-US"/>
                </w:rPr>
                <w:t>III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68314569"/>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r>
                    <w:rPr>
                      <w:rFonts w:cs="Arial"/>
                      <w:color w:val="000000"/>
                    </w:rPr>
                    <w:t>Н</w:t>
                  </w:r>
                  <w:r w:rsidRPr="00561F9A">
                    <w:rPr>
                      <w:rFonts w:cs="Arial"/>
                      <w:color w:val="000000"/>
                    </w:rPr>
                    <w:t xml:space="preserve">еприостановление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DD0C0D">
                    <w:rPr>
                      <w:rFonts w:cs="Arial"/>
                      <w:color w:val="000000"/>
                    </w:rPr>
                    <w:t>2</w:t>
                  </w:r>
                  <w:r>
                    <w:rPr>
                      <w:rFonts w:cs="Arial"/>
                      <w:color w:val="000000"/>
                    </w:rPr>
                    <w:fldChar w:fldCharType="end"/>
                  </w:r>
                  <w:r>
                    <w:t xml:space="preserve">, а также с учетом </w:t>
                  </w:r>
                  <w:r w:rsidRPr="00AC6D5F">
                    <w:t xml:space="preserve">требований п.п. 4 пункта </w:t>
                  </w:r>
                  <w:r w:rsidRPr="00AC6D5F">
                    <w:fldChar w:fldCharType="begin"/>
                  </w:r>
                  <w:r w:rsidRPr="00AC6D5F">
                    <w:instrText xml:space="preserve"> REF _Ref368314814 \r \h  \* MERGEFORMAT </w:instrText>
                  </w:r>
                  <w:r w:rsidRPr="00AC6D5F">
                    <w:fldChar w:fldCharType="separate"/>
                  </w:r>
                  <w:r w:rsidR="00DD0C0D">
                    <w:t>16</w:t>
                  </w:r>
                  <w:r w:rsidRPr="00AC6D5F">
                    <w:fldChar w:fldCharType="end"/>
                  </w:r>
                  <w:r w:rsidRPr="00AC6D5F">
                    <w:t xml:space="preserve"> </w:t>
                  </w:r>
                  <w:hyperlink w:anchor="_РАЗДЕЛ_II._СВЕДЕНИЯ" w:history="1">
                    <w:r w:rsidRPr="00AC6D5F">
                      <w:rPr>
                        <w:rStyle w:val="a5"/>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DD0C0D">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78858178"/>
          </w:p>
        </w:tc>
        <w:bookmarkEnd w:id="15"/>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6" w:name="_Ref381630582"/>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5"/>
                </w:rPr>
                <w:t>раздел</w:t>
              </w:r>
              <w:r>
                <w:rPr>
                  <w:rStyle w:val="a5"/>
                </w:rPr>
                <w:t>е</w:t>
              </w:r>
              <w:r w:rsidRPr="00E82F20">
                <w:rPr>
                  <w:rStyle w:val="a5"/>
                </w:rPr>
                <w:t xml:space="preserve"> I</w:t>
              </w:r>
              <w:r>
                <w:rPr>
                  <w:rStyle w:val="a5"/>
                  <w:lang w:val="en-US"/>
                </w:rPr>
                <w:t>II</w:t>
              </w:r>
              <w:r w:rsidRPr="00E82F20">
                <w:rPr>
                  <w:rStyle w:val="a5"/>
                </w:rPr>
                <w:t xml:space="preserve"> «Техническое задание»</w:t>
              </w:r>
            </w:hyperlink>
            <w:r w:rsidRPr="005C24A0">
              <w:t xml:space="preserve"> </w:t>
            </w:r>
            <w:r>
              <w:t xml:space="preserve">и </w:t>
            </w:r>
            <w:hyperlink w:anchor="_РАЗДЕЛ_V._Проект" w:history="1">
              <w:r>
                <w:rPr>
                  <w:rStyle w:val="a5"/>
                </w:rPr>
                <w:t>разделе</w:t>
              </w:r>
              <w:r w:rsidRPr="00E82F20">
                <w:rPr>
                  <w:rStyle w:val="a5"/>
                </w:rPr>
                <w:t xml:space="preserve"> </w:t>
              </w:r>
              <w:r>
                <w:rPr>
                  <w:rStyle w:val="a5"/>
                  <w:lang w:val="en-US"/>
                </w:rPr>
                <w:t>I</w:t>
              </w:r>
              <w:r w:rsidRPr="00E82F20">
                <w:rPr>
                  <w:rStyle w:val="a5"/>
                  <w:lang w:val="en-US"/>
                </w:rPr>
                <w:t>V</w:t>
              </w:r>
              <w:r w:rsidRPr="00E82F20">
                <w:rPr>
                  <w:rStyle w:val="a5"/>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8"/>
        <w:tabs>
          <w:tab w:val="clear" w:pos="4677"/>
          <w:tab w:val="clear" w:pos="9355"/>
        </w:tabs>
        <w:rPr>
          <w:sz w:val="2"/>
          <w:szCs w:val="2"/>
        </w:rPr>
      </w:pPr>
      <w:r w:rsidRPr="005C24A0">
        <w:br w:type="page"/>
      </w:r>
    </w:p>
    <w:p w:rsidR="00915B7D" w:rsidRPr="008A3D7F" w:rsidRDefault="00915B7D" w:rsidP="00915B7D">
      <w:pPr>
        <w:pStyle w:val="23"/>
        <w:keepLines w:val="0"/>
        <w:spacing w:before="120" w:after="60"/>
        <w:ind w:left="1211" w:hanging="360"/>
        <w:rPr>
          <w:rFonts w:ascii="Times New Roman" w:eastAsia="MS Mincho" w:hAnsi="Times New Roman"/>
          <w:i/>
          <w:iCs/>
          <w:color w:val="17365D"/>
          <w:szCs w:val="24"/>
          <w:lang w:eastAsia="x-none"/>
        </w:rPr>
      </w:pPr>
      <w:bookmarkStart w:id="17" w:name="_2.3._Требования_к"/>
      <w:bookmarkStart w:id="18" w:name="_2.2._Требования_к"/>
      <w:bookmarkStart w:id="19" w:name="_Toc438578262"/>
      <w:bookmarkEnd w:id="17"/>
      <w:bookmarkEnd w:id="1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9"/>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20"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1" w:name="форма16"/>
            <w:bookmarkEnd w:id="20"/>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1"/>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2"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5"/>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DD0C0D">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2"/>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3" w:name="_2.4._Критерии_и"/>
      <w:bookmarkEnd w:id="23"/>
      <w:r w:rsidRPr="005C24A0">
        <w:br w:type="page"/>
      </w:r>
    </w:p>
    <w:p w:rsidR="00915B7D" w:rsidRPr="00E82F20" w:rsidRDefault="00915B7D" w:rsidP="00915B7D">
      <w:pPr>
        <w:pStyle w:val="23"/>
        <w:keepLines w:val="0"/>
        <w:spacing w:before="120" w:after="60"/>
        <w:ind w:left="1211" w:hanging="360"/>
        <w:rPr>
          <w:rFonts w:ascii="Times New Roman" w:eastAsia="MS Mincho" w:hAnsi="Times New Roman"/>
          <w:i/>
          <w:iCs/>
          <w:color w:val="17365D"/>
          <w:szCs w:val="24"/>
          <w:lang w:val="x-none" w:eastAsia="x-none"/>
        </w:rPr>
      </w:pPr>
      <w:bookmarkStart w:id="24"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4"/>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8"/>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8"/>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8"/>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8"/>
              <w:ind w:firstLine="528"/>
              <w:jc w:val="both"/>
              <w:rPr>
                <w:sz w:val="10"/>
                <w:szCs w:val="10"/>
              </w:rPr>
            </w:pPr>
          </w:p>
          <w:p w:rsidR="00915B7D" w:rsidRDefault="00915B7D" w:rsidP="00907BCE">
            <w:pPr>
              <w:pStyle w:val="a8"/>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5"/>
                </w:rPr>
                <w:t xml:space="preserve">Положением о </w:t>
              </w:r>
              <w:r>
                <w:rPr>
                  <w:rStyle w:val="a5"/>
                </w:rPr>
                <w:t>закупках товаров, работ, услуг П</w:t>
              </w:r>
              <w:r w:rsidRPr="000C03B7">
                <w:rPr>
                  <w:rStyle w:val="a5"/>
                </w:rPr>
                <w:t>АО «</w:t>
              </w:r>
              <w:r w:rsidR="00C65123">
                <w:rPr>
                  <w:rStyle w:val="a5"/>
                </w:rPr>
                <w:t>Башинформсвязь</w:t>
              </w:r>
              <w:r w:rsidRPr="000C03B7">
                <w:rPr>
                  <w:rStyle w:val="a5"/>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8"/>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8"/>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5"/>
                </w:rPr>
                <w:t xml:space="preserve">разделом </w:t>
              </w:r>
              <w:r>
                <w:rPr>
                  <w:rStyle w:val="a5"/>
                  <w:lang w:val="en-US"/>
                </w:rPr>
                <w:t>I</w:t>
              </w:r>
              <w:r w:rsidRPr="00E82F20">
                <w:rPr>
                  <w:rStyle w:val="a5"/>
                  <w:lang w:val="en-US"/>
                </w:rPr>
                <w:t>V</w:t>
              </w:r>
              <w:r w:rsidRPr="00E82F20">
                <w:rPr>
                  <w:rStyle w:val="a5"/>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EB0214" w:rsidRDefault="00EB0214" w:rsidP="00EB0214">
            <w:pPr>
              <w:ind w:firstLine="528"/>
              <w:jc w:val="both"/>
            </w:pPr>
            <w:r>
              <w:t>В текст договора, заключаемого по результатам закупки, по соглашению сторон могут быть внесены следующие изменения:</w:t>
            </w:r>
          </w:p>
          <w:p w:rsidR="00EB0214" w:rsidRDefault="00EB0214" w:rsidP="00EB0214">
            <w:pPr>
              <w:pStyle w:val="a6"/>
              <w:numPr>
                <w:ilvl w:val="0"/>
                <w:numId w:val="2"/>
              </w:numPr>
              <w:ind w:left="0" w:firstLine="528"/>
              <w:jc w:val="both"/>
            </w:pPr>
            <w:r>
              <w:t>цена договора может быть снижена без изменения предусмотренных договором количества товаров/ объема работ, услуг;</w:t>
            </w:r>
          </w:p>
          <w:p w:rsidR="00EB0214" w:rsidRDefault="00EB0214" w:rsidP="00EB0214">
            <w:pPr>
              <w:pStyle w:val="a6"/>
              <w:numPr>
                <w:ilvl w:val="0"/>
                <w:numId w:val="2"/>
              </w:numPr>
              <w:ind w:left="0" w:firstLine="528"/>
              <w:jc w:val="both"/>
            </w:pPr>
            <w:r>
              <w:t xml:space="preserve">количество </w:t>
            </w:r>
            <w:r w:rsidRPr="008709AF">
              <w:t xml:space="preserve">поставляемого по заключаемому договору товара, объем работ, услуг могут быть изменены не более чем на </w:t>
            </w:r>
            <w:r>
              <w:br/>
            </w:r>
            <w:r w:rsidRPr="008709AF">
              <w:t>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w:t>
            </w:r>
            <w:r>
              <w:t xml:space="preserve"> договора, заключенного по результатам Закупки;</w:t>
            </w:r>
          </w:p>
          <w:p w:rsidR="00EB0214" w:rsidRDefault="00EB0214" w:rsidP="00EB0214">
            <w:pPr>
              <w:pStyle w:val="a6"/>
              <w:numPr>
                <w:ilvl w:val="0"/>
                <w:numId w:val="2"/>
              </w:numPr>
              <w:ind w:left="0" w:firstLine="528"/>
              <w:jc w:val="both"/>
            </w:pPr>
            <w:r>
              <w:t>иные, изменяющие условия договора в лучшую для Заказчика сторону.</w:t>
            </w:r>
          </w:p>
          <w:p w:rsidR="00915B7D" w:rsidRPr="00E863EF" w:rsidRDefault="00915B7D" w:rsidP="00907BCE">
            <w:pPr>
              <w:pStyle w:val="a6"/>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r w:rsidRPr="005E4E59">
              <w:t>постквалификации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Проведение постквалификации возможно. Порядок проведения постквалификации</w:t>
            </w:r>
            <w:r w:rsidRPr="005E4E59">
              <w:t xml:space="preserve"> </w:t>
            </w:r>
            <w:r>
              <w:t xml:space="preserve">осуществляется в соответствии с </w:t>
            </w:r>
            <w:hyperlink r:id="rId27" w:history="1">
              <w:r w:rsidRPr="00420A8C">
                <w:rPr>
                  <w:rStyle w:val="a5"/>
                </w:rPr>
                <w:t xml:space="preserve">Положением о закупках товаров, работ, услуг </w:t>
              </w:r>
              <w:r>
                <w:rPr>
                  <w:rStyle w:val="a5"/>
                </w:rPr>
                <w:t>П</w:t>
              </w:r>
              <w:r w:rsidRPr="00420A8C">
                <w:rPr>
                  <w:rStyle w:val="a5"/>
                </w:rPr>
                <w:t>АО «</w:t>
              </w:r>
              <w:r w:rsidR="00C65123">
                <w:rPr>
                  <w:rStyle w:val="a5"/>
                </w:rPr>
                <w:t>Башинформсвязь</w:t>
              </w:r>
              <w:r w:rsidRPr="00420A8C">
                <w:rPr>
                  <w:rStyle w:val="a5"/>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5"/>
          </w:rPr>
          <w:t xml:space="preserve">Положением о закупках </w:t>
        </w:r>
        <w:proofErr w:type="gramStart"/>
        <w:r w:rsidRPr="00AD4605">
          <w:rPr>
            <w:rStyle w:val="a5"/>
          </w:rPr>
          <w:t xml:space="preserve">товаров,   </w:t>
        </w:r>
        <w:proofErr w:type="gramEnd"/>
        <w:r w:rsidRPr="00AD4605">
          <w:rPr>
            <w:rStyle w:val="a5"/>
          </w:rPr>
          <w:t xml:space="preserve">                   работ, услуг ПАО «</w:t>
        </w:r>
        <w:r w:rsidR="00C65123">
          <w:rPr>
            <w:rStyle w:val="a5"/>
          </w:rPr>
          <w:t>Башинформсвязь</w:t>
        </w:r>
        <w:r w:rsidRPr="00AD4605">
          <w:rPr>
            <w:rStyle w:val="a5"/>
          </w:rPr>
          <w:t>»,</w:t>
        </w:r>
      </w:hyperlink>
      <w:r w:rsidRPr="005C24A0">
        <w:t xml:space="preserve"> утвержденн</w:t>
      </w:r>
      <w:r>
        <w:t>ым</w:t>
      </w:r>
      <w:r w:rsidRPr="005C24A0">
        <w:t xml:space="preserve"> Советом директоров Общества </w:t>
      </w:r>
      <w:r>
        <w:t xml:space="preserve">                          </w:t>
      </w:r>
      <w:r w:rsidR="007B2DEC">
        <w:t>(Протокол № 27 от 21</w:t>
      </w:r>
      <w:r w:rsidRPr="001D4E0B">
        <w:t xml:space="preserve"> </w:t>
      </w:r>
      <w:r w:rsidR="007B2DEC">
        <w:t>ноябр</w:t>
      </w:r>
      <w:r w:rsidR="00104450">
        <w:t>я</w:t>
      </w:r>
      <w:r w:rsidRPr="001D4E0B">
        <w:t xml:space="preserve"> 2016 г</w:t>
      </w:r>
      <w:r>
        <w:t>.</w:t>
      </w:r>
      <w:r w:rsidRPr="005C24A0">
        <w:t>) и действующим законодательством Российской Федерации.</w:t>
      </w:r>
      <w:bookmarkStart w:id="25" w:name="_РАЗДЕЛ_III._ФОРМЫ"/>
      <w:bookmarkEnd w:id="25"/>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6" w:name="_Форма_5_Справка"/>
      <w:bookmarkStart w:id="27" w:name="_Форма_5_ФОРМА"/>
      <w:bookmarkStart w:id="28" w:name="_ФОРМА_№_1"/>
      <w:bookmarkStart w:id="29" w:name="_Toc438578264"/>
      <w:bookmarkEnd w:id="26"/>
      <w:bookmarkEnd w:id="27"/>
      <w:bookmarkEnd w:id="28"/>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9"/>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0" w:name="_РАЗДЕЛ_IV._Техническое"/>
      <w:bookmarkStart w:id="31" w:name="_Toc438578267"/>
      <w:bookmarkEnd w:id="30"/>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1"/>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237971">
        <w:rPr>
          <w:rFonts w:eastAsia="MS Mincho"/>
          <w:bCs/>
          <w:iCs/>
          <w:lang w:eastAsia="x-none"/>
        </w:rPr>
        <w:t xml:space="preserve">Раздел </w:t>
      </w:r>
      <w:r w:rsidR="00237971">
        <w:rPr>
          <w:rFonts w:eastAsia="MS Mincho"/>
          <w:bCs/>
          <w:iCs/>
          <w:lang w:val="en-US" w:eastAsia="x-none"/>
        </w:rPr>
        <w:t>IV</w:t>
      </w:r>
      <w:r w:rsidR="00237971">
        <w:rPr>
          <w:rFonts w:eastAsia="MS Mincho"/>
          <w:bCs/>
          <w:iCs/>
          <w:lang w:eastAsia="x-none"/>
        </w:rPr>
        <w:t>. Проект договора</w:t>
      </w:r>
      <w:r w:rsidR="0083017D">
        <w:rPr>
          <w:rFonts w:eastAsia="MS Mincho"/>
          <w:bCs/>
          <w:iCs/>
          <w:lang w:eastAsia="x-none"/>
        </w:rPr>
        <w:t xml:space="preserve"> настоящей Документации</w:t>
      </w:r>
      <w:r>
        <w:rPr>
          <w:rFonts w:eastAsia="MS Mincho"/>
          <w:lang w:eastAsia="x-none"/>
        </w:rPr>
        <w:t>)</w:t>
      </w:r>
      <w:r w:rsidR="00915B7D">
        <w:rPr>
          <w:rFonts w:eastAsia="MS Mincho"/>
          <w:lang w:eastAsia="x-none"/>
        </w:rPr>
        <w:br w:type="page"/>
      </w:r>
    </w:p>
    <w:p w:rsidR="00915B7D" w:rsidRDefault="00915B7D" w:rsidP="00A979AE">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bookmarkStart w:id="32" w:name="_РАЗДЕЛ_V._Проект"/>
      <w:bookmarkStart w:id="33" w:name="_Toc438578268"/>
      <w:bookmarkEnd w:id="32"/>
      <w:r w:rsidRPr="00A979AE">
        <w:rPr>
          <w:rFonts w:ascii="Times New Roman" w:eastAsia="MS Mincho" w:hAnsi="Times New Roman"/>
          <w:color w:val="1F4E79" w:themeColor="accent1" w:themeShade="80"/>
          <w:kern w:val="32"/>
          <w:szCs w:val="24"/>
          <w:lang w:val="x-none" w:eastAsia="x-none"/>
        </w:rPr>
        <w:t xml:space="preserve">РАЗДЕЛ </w:t>
      </w:r>
      <w:r w:rsidRPr="00A979AE">
        <w:rPr>
          <w:rFonts w:ascii="Times New Roman" w:eastAsia="MS Mincho" w:hAnsi="Times New Roman"/>
          <w:color w:val="1F4E79" w:themeColor="accent1" w:themeShade="80"/>
          <w:kern w:val="32"/>
          <w:szCs w:val="24"/>
          <w:lang w:val="en-US" w:eastAsia="x-none"/>
        </w:rPr>
        <w:t>I</w:t>
      </w:r>
      <w:r w:rsidRPr="00A979AE">
        <w:rPr>
          <w:rFonts w:ascii="Times New Roman" w:eastAsia="MS Mincho" w:hAnsi="Times New Roman"/>
          <w:color w:val="1F4E79" w:themeColor="accent1" w:themeShade="80"/>
          <w:kern w:val="32"/>
          <w:szCs w:val="24"/>
          <w:lang w:val="x-none" w:eastAsia="x-none"/>
        </w:rPr>
        <w:t>V. Проект договора</w:t>
      </w:r>
      <w:bookmarkEnd w:id="33"/>
    </w:p>
    <w:p w:rsidR="00551687" w:rsidRDefault="00551687" w:rsidP="00551687">
      <w:pPr>
        <w:rPr>
          <w:rFonts w:eastAsia="MS Mincho"/>
          <w:lang w:val="x-none" w:eastAsia="x-none"/>
        </w:rPr>
      </w:pPr>
    </w:p>
    <w:p w:rsidR="00551687" w:rsidRPr="00551687" w:rsidRDefault="00551687" w:rsidP="00551687">
      <w:pPr>
        <w:rPr>
          <w:rFonts w:eastAsia="MS Mincho"/>
          <w:lang w:val="x-none" w:eastAsia="x-none"/>
        </w:rPr>
      </w:pPr>
    </w:p>
    <w:p w:rsidR="00987D62" w:rsidRPr="003C05CF" w:rsidRDefault="00987D62" w:rsidP="00987D62">
      <w:pPr>
        <w:jc w:val="center"/>
        <w:outlineLvl w:val="0"/>
        <w:rPr>
          <w:b/>
          <w:lang w:val="en-US"/>
        </w:rPr>
      </w:pPr>
      <w:r>
        <w:rPr>
          <w:b/>
        </w:rPr>
        <w:t xml:space="preserve">Договор поставки </w:t>
      </w:r>
      <w:r>
        <w:rPr>
          <w:b/>
          <w:lang w:val="en-US"/>
        </w:rPr>
        <w:t>(</w:t>
      </w:r>
      <w:r>
        <w:t>рамочный</w:t>
      </w:r>
      <w:r>
        <w:rPr>
          <w:lang w:val="en-US"/>
        </w:rPr>
        <w:t>)</w:t>
      </w:r>
      <w:r w:rsidRPr="00A56DC0">
        <w:rPr>
          <w:b/>
        </w:rPr>
        <w:br/>
        <w:t xml:space="preserve">№ </w:t>
      </w:r>
      <w:r>
        <w:rPr>
          <w:b/>
          <w:lang w:val="en-US"/>
        </w:rPr>
        <w:t>__________</w:t>
      </w:r>
    </w:p>
    <w:tbl>
      <w:tblPr>
        <w:tblW w:w="0" w:type="auto"/>
        <w:tblLook w:val="04A0" w:firstRow="1" w:lastRow="0" w:firstColumn="1" w:lastColumn="0" w:noHBand="0" w:noVBand="1"/>
      </w:tblPr>
      <w:tblGrid>
        <w:gridCol w:w="4284"/>
        <w:gridCol w:w="829"/>
        <w:gridCol w:w="4242"/>
      </w:tblGrid>
      <w:tr w:rsidR="00987D62" w:rsidRPr="00A56DC0" w:rsidTr="00381FD3">
        <w:tc>
          <w:tcPr>
            <w:tcW w:w="4284" w:type="dxa"/>
            <w:shd w:val="clear" w:color="auto" w:fill="auto"/>
            <w:vAlign w:val="center"/>
          </w:tcPr>
          <w:p w:rsidR="00987D62" w:rsidRPr="00A56DC0" w:rsidRDefault="00987D62" w:rsidP="00381FD3">
            <w:pPr>
              <w:pStyle w:val="western"/>
              <w:spacing w:before="0" w:after="0"/>
              <w:jc w:val="left"/>
              <w:rPr>
                <w:rFonts w:ascii="Times New Roman" w:hAnsi="Times New Roman" w:cs="Times New Roman"/>
                <w:b/>
                <w:lang w:eastAsia="en-US"/>
              </w:rPr>
            </w:pPr>
          </w:p>
        </w:tc>
        <w:tc>
          <w:tcPr>
            <w:tcW w:w="829" w:type="dxa"/>
            <w:shd w:val="clear" w:color="auto" w:fill="auto"/>
            <w:vAlign w:val="center"/>
          </w:tcPr>
          <w:p w:rsidR="00987D62" w:rsidRPr="00A56DC0" w:rsidRDefault="00987D62" w:rsidP="00381FD3">
            <w:pPr>
              <w:pStyle w:val="western"/>
              <w:spacing w:before="0" w:after="0"/>
              <w:jc w:val="center"/>
              <w:rPr>
                <w:rFonts w:ascii="Times New Roman" w:hAnsi="Times New Roman" w:cs="Times New Roman"/>
                <w:b/>
                <w:lang w:eastAsia="en-US"/>
              </w:rPr>
            </w:pPr>
          </w:p>
        </w:tc>
        <w:tc>
          <w:tcPr>
            <w:tcW w:w="4242" w:type="dxa"/>
            <w:shd w:val="clear" w:color="auto" w:fill="auto"/>
            <w:vAlign w:val="center"/>
          </w:tcPr>
          <w:p w:rsidR="00987D62" w:rsidRPr="00A56DC0" w:rsidRDefault="00987D62" w:rsidP="00381FD3">
            <w:pPr>
              <w:pStyle w:val="western"/>
              <w:spacing w:before="0" w:after="0"/>
              <w:jc w:val="right"/>
              <w:rPr>
                <w:rFonts w:ascii="Times New Roman" w:hAnsi="Times New Roman" w:cs="Times New Roman"/>
                <w:b/>
                <w:lang w:eastAsia="en-US"/>
              </w:rPr>
            </w:pPr>
          </w:p>
        </w:tc>
      </w:tr>
    </w:tbl>
    <w:p w:rsidR="00987D62" w:rsidRPr="003C05CF" w:rsidRDefault="00987D62" w:rsidP="00987D62">
      <w:pPr>
        <w:jc w:val="both"/>
        <w:rPr>
          <w:sz w:val="22"/>
          <w:szCs w:val="22"/>
        </w:rPr>
      </w:pPr>
      <w:r w:rsidRPr="003C05CF">
        <w:rPr>
          <w:sz w:val="22"/>
          <w:szCs w:val="22"/>
        </w:rPr>
        <w:t>г. Уфа</w:t>
      </w:r>
      <w:r w:rsidRPr="003C05CF">
        <w:rPr>
          <w:sz w:val="22"/>
          <w:szCs w:val="22"/>
        </w:rPr>
        <w:tab/>
      </w:r>
      <w:r w:rsidRPr="003C05CF">
        <w:rPr>
          <w:sz w:val="22"/>
          <w:szCs w:val="22"/>
        </w:rPr>
        <w:tab/>
      </w:r>
      <w:r w:rsidRPr="003C05CF">
        <w:rPr>
          <w:sz w:val="22"/>
          <w:szCs w:val="22"/>
        </w:rPr>
        <w:tab/>
        <w:t xml:space="preserve">   </w:t>
      </w:r>
      <w:r w:rsidRPr="003C05CF">
        <w:rPr>
          <w:sz w:val="22"/>
          <w:szCs w:val="22"/>
        </w:rPr>
        <w:tab/>
      </w:r>
      <w:r w:rsidRPr="003C05CF">
        <w:rPr>
          <w:sz w:val="22"/>
          <w:szCs w:val="22"/>
        </w:rPr>
        <w:tab/>
        <w:t xml:space="preserve">                                     </w:t>
      </w:r>
      <w:r w:rsidRPr="003C05CF">
        <w:rPr>
          <w:sz w:val="22"/>
          <w:szCs w:val="22"/>
        </w:rPr>
        <w:tab/>
        <w:t xml:space="preserve">                  </w:t>
      </w:r>
      <w:proofErr w:type="gramStart"/>
      <w:r w:rsidRPr="003C05CF">
        <w:rPr>
          <w:sz w:val="22"/>
          <w:szCs w:val="22"/>
        </w:rPr>
        <w:t xml:space="preserve">   «</w:t>
      </w:r>
      <w:proofErr w:type="gramEnd"/>
      <w:r w:rsidRPr="003C05CF">
        <w:rPr>
          <w:sz w:val="22"/>
          <w:szCs w:val="22"/>
        </w:rPr>
        <w:t>__» ________ 20 ____ г.</w:t>
      </w:r>
    </w:p>
    <w:p w:rsidR="00987D62" w:rsidRPr="003C05CF" w:rsidRDefault="00987D62" w:rsidP="00987D62">
      <w:pPr>
        <w:jc w:val="both"/>
      </w:pPr>
    </w:p>
    <w:p w:rsidR="00987D62" w:rsidRPr="00237D25" w:rsidRDefault="00987D62" w:rsidP="00987D62">
      <w:pPr>
        <w:pStyle w:val="aff4"/>
        <w:jc w:val="both"/>
        <w:rPr>
          <w:b/>
          <w:sz w:val="24"/>
          <w:szCs w:val="24"/>
        </w:rPr>
      </w:pPr>
      <w:r w:rsidRPr="00237D25">
        <w:rPr>
          <w:sz w:val="22"/>
          <w:szCs w:val="22"/>
        </w:rPr>
        <w:t xml:space="preserve">      </w:t>
      </w:r>
      <w:r w:rsidRPr="00987D62">
        <w:rPr>
          <w:i w:val="0"/>
          <w:sz w:val="22"/>
          <w:szCs w:val="22"/>
        </w:rPr>
        <w:t xml:space="preserve"> </w:t>
      </w:r>
      <w:r w:rsidRPr="00987D62">
        <w:rPr>
          <w:i w:val="0"/>
          <w:sz w:val="24"/>
          <w:szCs w:val="24"/>
        </w:rPr>
        <w:t xml:space="preserve">ГК «Башинформсвязь» «УЗ «Промсвязь», именуемый в дальнейшем «Поставщик», в лице директора Чиркова Игоря Михайловича, действующего на основании Устава, с одной стороны, и Публичное акционерное общество "Башинформсвязь", именуемое в дальнейшем «Покупатель», в лице </w:t>
      </w:r>
      <w:r w:rsidRPr="00987D62">
        <w:rPr>
          <w:bCs/>
          <w:i w:val="0"/>
          <w:sz w:val="24"/>
          <w:szCs w:val="24"/>
        </w:rPr>
        <w:t>Генерального директора Долгоаршинных Марата Гайнулловича, действующего на основании Устава</w:t>
      </w:r>
      <w:r w:rsidRPr="00987D62">
        <w:rPr>
          <w:i w:val="0"/>
          <w:sz w:val="24"/>
          <w:szCs w:val="24"/>
        </w:rPr>
        <w:t>, с другой стороны, совместно именуемые «Стороны», а по отдельности “Сторона»,  заключили настоящий Договор № _______ от «___» ___________ 201_ г. поставки Оборудования нижеследующем.</w:t>
      </w:r>
    </w:p>
    <w:p w:rsidR="00987D62" w:rsidRPr="00A56DC0" w:rsidRDefault="00987D62" w:rsidP="00987D62">
      <w:pPr>
        <w:pStyle w:val="western"/>
        <w:keepNext/>
        <w:numPr>
          <w:ilvl w:val="0"/>
          <w:numId w:val="7"/>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Термины и определения </w:t>
      </w:r>
      <w:r w:rsidR="00551687">
        <w:rPr>
          <w:rFonts w:ascii="Times New Roman" w:hAnsi="Times New Roman" w:cs="Times New Roman"/>
          <w:b/>
          <w:lang w:eastAsia="en-US"/>
        </w:rPr>
        <w:br/>
      </w:r>
    </w:p>
    <w:p w:rsidR="00987D62" w:rsidRPr="00A56DC0" w:rsidRDefault="00987D62" w:rsidP="00987D62">
      <w:pPr>
        <w:pStyle w:val="western"/>
        <w:numPr>
          <w:ilvl w:val="1"/>
          <w:numId w:val="7"/>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 xml:space="preserve">Используемые в настоящем Договоре </w:t>
      </w:r>
      <w:r>
        <w:rPr>
          <w:rFonts w:ascii="Times New Roman" w:hAnsi="Times New Roman" w:cs="Times New Roman"/>
          <w:lang w:eastAsia="en-US"/>
        </w:rPr>
        <w:t xml:space="preserve">термины и определения </w:t>
      </w:r>
      <w:r w:rsidRPr="00A56DC0">
        <w:rPr>
          <w:rFonts w:ascii="Times New Roman" w:hAnsi="Times New Roman" w:cs="Times New Roman"/>
          <w:lang w:eastAsia="en-US"/>
        </w:rPr>
        <w:t>означают следующее:</w:t>
      </w:r>
    </w:p>
    <w:p w:rsidR="00987D62" w:rsidRPr="00A56DC0" w:rsidRDefault="00987D62" w:rsidP="00987D62">
      <w:pPr>
        <w:pStyle w:val="western"/>
        <w:numPr>
          <w:ilvl w:val="2"/>
          <w:numId w:val="7"/>
        </w:numPr>
        <w:spacing w:before="0" w:after="120"/>
        <w:ind w:left="0" w:firstLine="709"/>
        <w:rPr>
          <w:rFonts w:ascii="Times New Roman" w:hAnsi="Times New Roman" w:cs="Times New Roman"/>
          <w:lang w:eastAsia="en-US"/>
        </w:rPr>
      </w:pPr>
      <w:r w:rsidRPr="00A56DC0">
        <w:rPr>
          <w:rFonts w:ascii="Times New Roman" w:hAnsi="Times New Roman" w:cs="Times New Roman"/>
          <w:b/>
          <w:lang w:eastAsia="en-US"/>
        </w:rPr>
        <w:t xml:space="preserve">Срок доставки </w:t>
      </w:r>
      <w:r w:rsidRPr="00A56DC0">
        <w:rPr>
          <w:rFonts w:ascii="Times New Roman" w:hAnsi="Times New Roman" w:cs="Times New Roman"/>
          <w:lang w:eastAsia="en-US"/>
        </w:rPr>
        <w:t xml:space="preserve">– </w:t>
      </w:r>
      <w:r w:rsidRPr="007114B1">
        <w:rPr>
          <w:rFonts w:ascii="Times New Roman" w:hAnsi="Times New Roman" w:cs="Times New Roman"/>
          <w:lang w:eastAsia="en-US"/>
        </w:rPr>
        <w:t>это указанный в согласованном Сторонами Заказе</w:t>
      </w:r>
      <w:r w:rsidRPr="007114B1" w:rsidDel="007114B1">
        <w:rPr>
          <w:rFonts w:ascii="Times New Roman" w:hAnsi="Times New Roman" w:cs="Times New Roman"/>
          <w:lang w:eastAsia="en-US"/>
        </w:rPr>
        <w:t xml:space="preserve"> </w:t>
      </w:r>
      <w:r w:rsidRPr="00A56DC0">
        <w:rPr>
          <w:rFonts w:ascii="Times New Roman" w:hAnsi="Times New Roman" w:cs="Times New Roman"/>
          <w:lang w:eastAsia="en-US"/>
        </w:rPr>
        <w:t xml:space="preserve">срок, в который </w:t>
      </w:r>
      <w:r>
        <w:rPr>
          <w:rFonts w:ascii="Times New Roman" w:hAnsi="Times New Roman" w:cs="Times New Roman"/>
          <w:lang w:eastAsia="en-US"/>
        </w:rPr>
        <w:t xml:space="preserve">или </w:t>
      </w:r>
      <w:proofErr w:type="gramStart"/>
      <w:r>
        <w:rPr>
          <w:rFonts w:ascii="Times New Roman" w:hAnsi="Times New Roman" w:cs="Times New Roman"/>
          <w:lang w:eastAsia="en-US"/>
        </w:rPr>
        <w:t>до наступления</w:t>
      </w:r>
      <w:proofErr w:type="gramEnd"/>
      <w:r>
        <w:rPr>
          <w:rFonts w:ascii="Times New Roman" w:hAnsi="Times New Roman" w:cs="Times New Roman"/>
          <w:lang w:eastAsia="en-US"/>
        </w:rPr>
        <w:t xml:space="preserve"> которого </w:t>
      </w:r>
      <w:r w:rsidRPr="00A56DC0">
        <w:rPr>
          <w:rFonts w:ascii="Times New Roman" w:hAnsi="Times New Roman" w:cs="Times New Roman"/>
          <w:lang w:eastAsia="en-US"/>
        </w:rPr>
        <w:t>Поставщик обязуется доставить Товар в Место доставки и передать его Покупателю.</w:t>
      </w:r>
    </w:p>
    <w:p w:rsidR="00987D62" w:rsidRPr="00A56DC0" w:rsidRDefault="00987D62" w:rsidP="00987D62">
      <w:pPr>
        <w:pStyle w:val="western"/>
        <w:numPr>
          <w:ilvl w:val="2"/>
          <w:numId w:val="7"/>
        </w:numPr>
        <w:spacing w:before="0" w:after="120"/>
        <w:ind w:left="0" w:firstLine="709"/>
        <w:rPr>
          <w:rFonts w:ascii="Times New Roman" w:hAnsi="Times New Roman" w:cs="Times New Roman"/>
          <w:lang w:eastAsia="en-US"/>
        </w:rPr>
      </w:pPr>
      <w:r w:rsidRPr="00A56DC0">
        <w:rPr>
          <w:rFonts w:ascii="Times New Roman" w:hAnsi="Times New Roman" w:cs="Times New Roman"/>
          <w:b/>
          <w:lang w:eastAsia="en-US"/>
        </w:rPr>
        <w:t xml:space="preserve">Место доставки </w:t>
      </w:r>
      <w:r w:rsidRPr="00A56DC0">
        <w:rPr>
          <w:rFonts w:ascii="Times New Roman" w:hAnsi="Times New Roman" w:cs="Times New Roman"/>
          <w:lang w:eastAsia="en-US"/>
        </w:rPr>
        <w:t xml:space="preserve">– </w:t>
      </w:r>
      <w:r w:rsidRPr="00F6322C">
        <w:rPr>
          <w:rFonts w:ascii="Times New Roman" w:hAnsi="Times New Roman" w:cs="Times New Roman"/>
          <w:lang w:eastAsia="en-US"/>
        </w:rPr>
        <w:t xml:space="preserve">это указанный в согласованном Сторонами Заказе адрес, по которому </w:t>
      </w:r>
      <w:r>
        <w:rPr>
          <w:rFonts w:ascii="Times New Roman" w:hAnsi="Times New Roman" w:cs="Times New Roman"/>
          <w:lang w:eastAsia="en-US"/>
        </w:rPr>
        <w:t>Товар (Партия Товара)</w:t>
      </w:r>
      <w:r w:rsidRPr="00F6322C">
        <w:rPr>
          <w:rFonts w:ascii="Times New Roman" w:hAnsi="Times New Roman" w:cs="Times New Roman"/>
          <w:lang w:eastAsia="en-US"/>
        </w:rPr>
        <w:t xml:space="preserve"> долж</w:t>
      </w:r>
      <w:r>
        <w:rPr>
          <w:rFonts w:ascii="Times New Roman" w:hAnsi="Times New Roman" w:cs="Times New Roman"/>
          <w:lang w:eastAsia="en-US"/>
        </w:rPr>
        <w:t>ен</w:t>
      </w:r>
      <w:r w:rsidRPr="00F6322C">
        <w:rPr>
          <w:rFonts w:ascii="Times New Roman" w:hAnsi="Times New Roman" w:cs="Times New Roman"/>
          <w:lang w:eastAsia="en-US"/>
        </w:rPr>
        <w:t xml:space="preserve"> быть</w:t>
      </w:r>
      <w:r>
        <w:rPr>
          <w:rFonts w:ascii="Times New Roman" w:hAnsi="Times New Roman" w:cs="Times New Roman"/>
          <w:lang w:eastAsia="en-US"/>
        </w:rPr>
        <w:t xml:space="preserve"> доставлен и передан</w:t>
      </w:r>
      <w:r w:rsidRPr="00F6322C">
        <w:rPr>
          <w:rFonts w:ascii="Times New Roman" w:hAnsi="Times New Roman" w:cs="Times New Roman"/>
          <w:lang w:eastAsia="en-US"/>
        </w:rPr>
        <w:t xml:space="preserve"> Покупателю</w:t>
      </w:r>
      <w:r w:rsidRPr="00A56DC0">
        <w:rPr>
          <w:rFonts w:ascii="Times New Roman" w:hAnsi="Times New Roman" w:cs="Times New Roman"/>
          <w:lang w:eastAsia="en-US"/>
        </w:rPr>
        <w:t>.</w:t>
      </w:r>
    </w:p>
    <w:p w:rsidR="00987D62" w:rsidRDefault="00987D62" w:rsidP="00987D62">
      <w:pPr>
        <w:pStyle w:val="western"/>
        <w:numPr>
          <w:ilvl w:val="2"/>
          <w:numId w:val="7"/>
        </w:numPr>
        <w:spacing w:before="0" w:after="120"/>
        <w:ind w:left="0" w:firstLine="709"/>
        <w:rPr>
          <w:rFonts w:ascii="Times New Roman" w:hAnsi="Times New Roman" w:cs="Times New Roman"/>
          <w:lang w:eastAsia="en-US"/>
        </w:rPr>
      </w:pPr>
      <w:r w:rsidRPr="00A56DC0">
        <w:rPr>
          <w:rFonts w:ascii="Times New Roman" w:hAnsi="Times New Roman" w:cs="Times New Roman"/>
          <w:b/>
          <w:lang w:eastAsia="en-US"/>
        </w:rPr>
        <w:t xml:space="preserve">Товар </w:t>
      </w:r>
      <w:r w:rsidRPr="00A56DC0">
        <w:rPr>
          <w:rFonts w:ascii="Times New Roman" w:hAnsi="Times New Roman" w:cs="Times New Roman"/>
          <w:lang w:eastAsia="en-US"/>
        </w:rPr>
        <w:t xml:space="preserve">– </w:t>
      </w:r>
      <w:r w:rsidRPr="00E644D6">
        <w:rPr>
          <w:rFonts w:ascii="Times New Roman" w:hAnsi="Times New Roman" w:cs="Times New Roman"/>
          <w:lang w:eastAsia="en-US"/>
        </w:rPr>
        <w:t>вещи (товары)</w:t>
      </w:r>
      <w:r>
        <w:rPr>
          <w:rFonts w:ascii="Times New Roman" w:hAnsi="Times New Roman" w:cs="Times New Roman"/>
          <w:lang w:eastAsia="en-US"/>
        </w:rPr>
        <w:t xml:space="preserve">, наименования и цены на которые </w:t>
      </w:r>
      <w:r w:rsidRPr="00A56DC0">
        <w:rPr>
          <w:rFonts w:ascii="Times New Roman" w:hAnsi="Times New Roman" w:cs="Times New Roman"/>
          <w:lang w:eastAsia="en-US"/>
        </w:rPr>
        <w:t>установлены</w:t>
      </w:r>
      <w:r>
        <w:rPr>
          <w:rFonts w:ascii="Times New Roman" w:hAnsi="Times New Roman" w:cs="Times New Roman"/>
          <w:lang w:eastAsia="en-US"/>
        </w:rPr>
        <w:t xml:space="preserve"> в</w:t>
      </w:r>
      <w:r w:rsidRPr="00A56DC0">
        <w:rPr>
          <w:rFonts w:ascii="Times New Roman" w:hAnsi="Times New Roman" w:cs="Times New Roman"/>
          <w:lang w:eastAsia="en-US"/>
        </w:rPr>
        <w:t xml:space="preserve"> Спецификаци</w:t>
      </w:r>
      <w:r>
        <w:rPr>
          <w:rFonts w:ascii="Times New Roman" w:hAnsi="Times New Roman" w:cs="Times New Roman"/>
          <w:lang w:eastAsia="en-US"/>
        </w:rPr>
        <w:t>и</w:t>
      </w:r>
      <w:r w:rsidRPr="00A56DC0">
        <w:rPr>
          <w:rFonts w:ascii="Times New Roman" w:hAnsi="Times New Roman" w:cs="Times New Roman"/>
          <w:lang w:eastAsia="en-US"/>
        </w:rPr>
        <w:t xml:space="preserve"> (</w:t>
      </w:r>
      <w:r w:rsidRPr="00F6322C">
        <w:rPr>
          <w:rFonts w:ascii="Times New Roman" w:hAnsi="Times New Roman" w:cs="Times New Roman"/>
          <w:lang w:eastAsia="en-US"/>
        </w:rPr>
        <w:t>Приложение № 1 к настоящему Договору).</w:t>
      </w:r>
    </w:p>
    <w:p w:rsidR="00987D62" w:rsidRPr="009A3F8D" w:rsidRDefault="00987D62" w:rsidP="00987D62">
      <w:pPr>
        <w:pStyle w:val="western"/>
        <w:numPr>
          <w:ilvl w:val="2"/>
          <w:numId w:val="7"/>
        </w:numPr>
        <w:spacing w:before="0" w:after="120"/>
        <w:ind w:left="0" w:firstLine="709"/>
        <w:rPr>
          <w:rFonts w:ascii="Times New Roman" w:hAnsi="Times New Roman" w:cs="Times New Roman"/>
          <w:lang w:eastAsia="en-US"/>
        </w:rPr>
      </w:pPr>
      <w:r w:rsidRPr="009A3F8D">
        <w:rPr>
          <w:rFonts w:ascii="Times New Roman" w:hAnsi="Times New Roman" w:cs="Times New Roman"/>
          <w:b/>
          <w:lang w:eastAsia="en-US"/>
        </w:rPr>
        <w:t>Партия Товара</w:t>
      </w:r>
      <w:r w:rsidRPr="009A3F8D">
        <w:rPr>
          <w:rFonts w:ascii="Times New Roman" w:hAnsi="Times New Roman" w:cs="Times New Roman"/>
          <w:lang w:eastAsia="en-US"/>
        </w:rPr>
        <w:t xml:space="preserve"> – </w:t>
      </w:r>
      <w:r>
        <w:rPr>
          <w:rFonts w:ascii="Times New Roman" w:hAnsi="Times New Roman" w:cs="Times New Roman"/>
          <w:lang w:eastAsia="en-US"/>
        </w:rPr>
        <w:t>совокупность единиц Товара</w:t>
      </w:r>
      <w:r w:rsidRPr="009A3F8D">
        <w:rPr>
          <w:rFonts w:ascii="Times New Roman" w:hAnsi="Times New Roman" w:cs="Times New Roman"/>
          <w:lang w:eastAsia="en-US"/>
        </w:rPr>
        <w:t xml:space="preserve">, которые в соответствии согласованным Сторонами Заказом должны быть переданы Покупателю по каждому </w:t>
      </w:r>
      <w:r>
        <w:rPr>
          <w:rFonts w:ascii="Times New Roman" w:hAnsi="Times New Roman" w:cs="Times New Roman"/>
          <w:lang w:eastAsia="en-US"/>
        </w:rPr>
        <w:t xml:space="preserve">соответствующему Месту </w:t>
      </w:r>
      <w:r w:rsidRPr="009A3F8D">
        <w:rPr>
          <w:rFonts w:ascii="Times New Roman" w:hAnsi="Times New Roman" w:cs="Times New Roman"/>
          <w:lang w:eastAsia="en-US"/>
        </w:rPr>
        <w:t>достав</w:t>
      </w:r>
      <w:r>
        <w:rPr>
          <w:rFonts w:ascii="Times New Roman" w:hAnsi="Times New Roman" w:cs="Times New Roman"/>
          <w:lang w:eastAsia="en-US"/>
        </w:rPr>
        <w:t>ки в соответствии с Заказом.</w:t>
      </w:r>
    </w:p>
    <w:p w:rsidR="00987D62" w:rsidRDefault="00987D62" w:rsidP="00987D62">
      <w:pPr>
        <w:numPr>
          <w:ilvl w:val="2"/>
          <w:numId w:val="7"/>
        </w:numPr>
        <w:spacing w:after="120"/>
        <w:ind w:left="0" w:firstLine="709"/>
        <w:jc w:val="both"/>
      </w:pPr>
      <w:r w:rsidRPr="003B694C">
        <w:rPr>
          <w:b/>
        </w:rPr>
        <w:t>Заказ</w:t>
      </w:r>
      <w:r w:rsidRPr="00F6322C">
        <w:t xml:space="preserve"> – заказ на поставку </w:t>
      </w:r>
      <w:r>
        <w:t>Товара</w:t>
      </w:r>
      <w:r w:rsidRPr="00F6322C">
        <w:t>, согласованный Сторонами в порядке, предусмотренном р</w:t>
      </w:r>
      <w:r>
        <w:t>азделом 11 настоящего Договора.</w:t>
      </w:r>
    </w:p>
    <w:p w:rsidR="00987D62" w:rsidRDefault="00987D62" w:rsidP="00987D62">
      <w:pPr>
        <w:numPr>
          <w:ilvl w:val="2"/>
          <w:numId w:val="7"/>
        </w:numPr>
        <w:spacing w:after="120"/>
        <w:ind w:left="0" w:firstLine="709"/>
        <w:jc w:val="both"/>
      </w:pPr>
      <w:r w:rsidRPr="00BD3C17">
        <w:rPr>
          <w:b/>
        </w:rPr>
        <w:t>Акт сдачи-приёмки</w:t>
      </w:r>
      <w:r>
        <w:rPr>
          <w:b/>
        </w:rPr>
        <w:t xml:space="preserve"> Товара</w:t>
      </w:r>
      <w:r w:rsidRPr="00BD3C17">
        <w:rPr>
          <w:b/>
        </w:rPr>
        <w:t xml:space="preserve"> </w:t>
      </w:r>
      <w:r w:rsidRPr="003B694C">
        <w:t>– акт, подтверждающий приёмку и осмо</w:t>
      </w:r>
      <w:r>
        <w:t>тр Покупателем соответствующей П</w:t>
      </w:r>
      <w:r w:rsidRPr="003B694C">
        <w:t xml:space="preserve">артии </w:t>
      </w:r>
      <w:r>
        <w:t>Товара.</w:t>
      </w:r>
      <w:r w:rsidRPr="003708CB">
        <w:rPr>
          <w:rFonts w:eastAsia="MS Mincho"/>
          <w:sz w:val="26"/>
          <w:szCs w:val="26"/>
          <w:lang w:eastAsia="ja-JP"/>
        </w:rPr>
        <w:t xml:space="preserve"> </w:t>
      </w:r>
      <w:r w:rsidRPr="003708CB">
        <w:t>Если в Заказе не предусмотрено иное, Акт сдачи-приёмки</w:t>
      </w:r>
      <w:r>
        <w:t xml:space="preserve"> Товара</w:t>
      </w:r>
      <w:r w:rsidRPr="003708CB">
        <w:t xml:space="preserve"> составляется </w:t>
      </w:r>
      <w:r w:rsidRPr="00C75540">
        <w:t xml:space="preserve">одновременно </w:t>
      </w:r>
      <w:r>
        <w:t xml:space="preserve">на </w:t>
      </w:r>
      <w:r w:rsidRPr="003708CB">
        <w:t>вс</w:t>
      </w:r>
      <w:r>
        <w:t>е Партии Товара</w:t>
      </w:r>
      <w:r w:rsidRPr="003708CB">
        <w:t>, поставленн</w:t>
      </w:r>
      <w:r>
        <w:t>ые</w:t>
      </w:r>
      <w:r w:rsidRPr="003708CB">
        <w:t xml:space="preserve"> Покупателю по соответствующему Заказу</w:t>
      </w:r>
      <w:r>
        <w:t>.</w:t>
      </w:r>
    </w:p>
    <w:p w:rsidR="00987D62" w:rsidRPr="00BD3C17" w:rsidRDefault="00987D62" w:rsidP="00987D62">
      <w:pPr>
        <w:numPr>
          <w:ilvl w:val="2"/>
          <w:numId w:val="7"/>
        </w:numPr>
        <w:spacing w:after="120"/>
        <w:ind w:left="0" w:firstLine="709"/>
        <w:jc w:val="both"/>
      </w:pPr>
      <w:r>
        <w:rPr>
          <w:b/>
        </w:rPr>
        <w:t xml:space="preserve">Товарная накладная </w:t>
      </w:r>
      <w:r w:rsidRPr="00693050">
        <w:t>-</w:t>
      </w:r>
      <w:r>
        <w:t xml:space="preserve"> </w:t>
      </w:r>
      <w:r w:rsidRPr="00BB0B94">
        <w:t>товарн</w:t>
      </w:r>
      <w:r>
        <w:t>ая</w:t>
      </w:r>
      <w:r w:rsidRPr="00BB0B94">
        <w:t xml:space="preserve"> накладн</w:t>
      </w:r>
      <w:r>
        <w:t>ая</w:t>
      </w:r>
      <w:r w:rsidRPr="00BB0B94">
        <w:t xml:space="preserve"> по форме № ТОРГ-12 или ино</w:t>
      </w:r>
      <w:r>
        <w:t>й</w:t>
      </w:r>
      <w:r w:rsidRPr="00BB0B94">
        <w:t xml:space="preserve"> </w:t>
      </w:r>
      <w:r>
        <w:t xml:space="preserve">первичный учётный </w:t>
      </w:r>
      <w:r w:rsidRPr="00BB0B94">
        <w:t>документ</w:t>
      </w:r>
      <w:r>
        <w:t xml:space="preserve">, составленный в соответствии </w:t>
      </w:r>
      <w:r w:rsidRPr="00BB0B94">
        <w:t xml:space="preserve">с </w:t>
      </w:r>
      <w:r>
        <w:t>Федеральным Законом от 06.12.2011 № 402-ФЗ «О бухгалтерском учёте».</w:t>
      </w:r>
    </w:p>
    <w:p w:rsidR="00987D62" w:rsidRPr="007E352E" w:rsidRDefault="00987D62" w:rsidP="00987D62">
      <w:pPr>
        <w:pStyle w:val="western"/>
        <w:numPr>
          <w:ilvl w:val="2"/>
          <w:numId w:val="7"/>
        </w:numPr>
        <w:spacing w:before="0" w:after="120"/>
        <w:ind w:left="0" w:firstLine="709"/>
        <w:rPr>
          <w:rFonts w:ascii="Times New Roman" w:hAnsi="Times New Roman" w:cs="Times New Roman"/>
          <w:lang w:eastAsia="en-US"/>
        </w:rPr>
      </w:pPr>
      <w:r w:rsidRPr="001D4533">
        <w:rPr>
          <w:rFonts w:ascii="Times New Roman" w:hAnsi="Times New Roman" w:cs="Times New Roman"/>
          <w:b/>
          <w:lang w:eastAsia="en-US"/>
        </w:rPr>
        <w:t>Цена Договора</w:t>
      </w:r>
      <w:r>
        <w:rPr>
          <w:rFonts w:ascii="Times New Roman" w:hAnsi="Times New Roman" w:cs="Times New Roman"/>
          <w:lang w:eastAsia="en-US"/>
        </w:rPr>
        <w:t xml:space="preserve"> - </w:t>
      </w:r>
      <w:r w:rsidRPr="001D4533">
        <w:rPr>
          <w:rFonts w:ascii="Times New Roman" w:hAnsi="Times New Roman" w:cs="Times New Roman"/>
          <w:lang w:eastAsia="en-US"/>
        </w:rPr>
        <w:t xml:space="preserve">сумма цен </w:t>
      </w:r>
      <w:r>
        <w:rPr>
          <w:rFonts w:ascii="Times New Roman" w:hAnsi="Times New Roman" w:cs="Times New Roman"/>
          <w:lang w:eastAsia="en-US"/>
        </w:rPr>
        <w:t>Товара</w:t>
      </w:r>
      <w:r w:rsidRPr="001D4533">
        <w:rPr>
          <w:rFonts w:ascii="Times New Roman" w:hAnsi="Times New Roman" w:cs="Times New Roman"/>
          <w:lang w:eastAsia="en-US"/>
        </w:rPr>
        <w:t xml:space="preserve"> по всем согласованным Сторонами Заказам</w:t>
      </w:r>
      <w:r w:rsidRPr="00F93DCF">
        <w:rPr>
          <w:rFonts w:ascii="Times New Roman" w:hAnsi="Times New Roman" w:cs="Times New Roman"/>
          <w:lang w:eastAsia="en-US"/>
        </w:rPr>
        <w:t xml:space="preserve"> в течение срока действия Договора</w:t>
      </w:r>
      <w:r w:rsidRPr="001D4533">
        <w:rPr>
          <w:rFonts w:ascii="Times New Roman" w:hAnsi="Times New Roman" w:cs="Times New Roman"/>
          <w:lang w:eastAsia="en-US"/>
        </w:rPr>
        <w:t xml:space="preserve">, в </w:t>
      </w:r>
      <w:r w:rsidRPr="00F571F4">
        <w:rPr>
          <w:rFonts w:ascii="Times New Roman" w:hAnsi="Times New Roman" w:cs="Times New Roman"/>
          <w:bCs/>
          <w:iCs/>
          <w:lang w:eastAsia="en-US"/>
        </w:rPr>
        <w:t xml:space="preserve">том числе </w:t>
      </w:r>
      <w:r>
        <w:rPr>
          <w:rFonts w:ascii="Times New Roman" w:hAnsi="Times New Roman" w:cs="Times New Roman"/>
          <w:bCs/>
          <w:iCs/>
          <w:lang w:eastAsia="en-US"/>
        </w:rPr>
        <w:t>налог на добавленную стоимость (</w:t>
      </w:r>
      <w:r w:rsidRPr="00F571F4">
        <w:rPr>
          <w:rFonts w:ascii="Times New Roman" w:hAnsi="Times New Roman" w:cs="Times New Roman"/>
          <w:bCs/>
          <w:iCs/>
          <w:lang w:eastAsia="en-US"/>
        </w:rPr>
        <w:t>НДС</w:t>
      </w:r>
      <w:r>
        <w:rPr>
          <w:rFonts w:ascii="Times New Roman" w:hAnsi="Times New Roman" w:cs="Times New Roman"/>
          <w:bCs/>
          <w:iCs/>
          <w:lang w:eastAsia="en-US"/>
        </w:rPr>
        <w:t>)</w:t>
      </w:r>
      <w:r w:rsidRPr="00F571F4">
        <w:rPr>
          <w:rFonts w:ascii="Times New Roman" w:hAnsi="Times New Roman" w:cs="Times New Roman"/>
          <w:bCs/>
          <w:iCs/>
          <w:lang w:eastAsia="en-US"/>
        </w:rPr>
        <w:t xml:space="preserve"> в соответствии с законодательством Российской Федерации</w:t>
      </w:r>
      <w:r>
        <w:rPr>
          <w:rFonts w:ascii="Times New Roman" w:hAnsi="Times New Roman" w:cs="Times New Roman"/>
          <w:lang w:eastAsia="en-US"/>
        </w:rPr>
        <w:t>.</w:t>
      </w:r>
    </w:p>
    <w:p w:rsidR="00987D62" w:rsidRPr="00A56DC0" w:rsidRDefault="00987D62" w:rsidP="00987D62">
      <w:pPr>
        <w:pStyle w:val="western"/>
        <w:numPr>
          <w:ilvl w:val="2"/>
          <w:numId w:val="7"/>
        </w:numPr>
        <w:spacing w:before="0" w:after="120"/>
        <w:ind w:left="0" w:firstLine="709"/>
        <w:rPr>
          <w:rFonts w:ascii="Times New Roman" w:hAnsi="Times New Roman" w:cs="Times New Roman"/>
          <w:lang w:eastAsia="en-US"/>
        </w:rPr>
      </w:pPr>
      <w:r w:rsidRPr="00A56DC0">
        <w:rPr>
          <w:rFonts w:ascii="Times New Roman" w:hAnsi="Times New Roman" w:cs="Times New Roman"/>
          <w:b/>
          <w:lang w:eastAsia="en-US"/>
        </w:rPr>
        <w:t>Цена за единицу Товара</w:t>
      </w:r>
      <w:r>
        <w:rPr>
          <w:rFonts w:ascii="Times New Roman" w:hAnsi="Times New Roman" w:cs="Times New Roman"/>
          <w:b/>
          <w:lang w:eastAsia="en-US"/>
        </w:rPr>
        <w:t xml:space="preserve"> (</w:t>
      </w:r>
      <w:r w:rsidRPr="0053312C">
        <w:rPr>
          <w:rFonts w:ascii="Times New Roman" w:hAnsi="Times New Roman" w:cs="Times New Roman"/>
          <w:b/>
          <w:bCs/>
          <w:lang w:eastAsia="en-US"/>
        </w:rPr>
        <w:t>Цена за единицу измерения</w:t>
      </w:r>
      <w:r>
        <w:rPr>
          <w:rFonts w:ascii="Times New Roman" w:hAnsi="Times New Roman" w:cs="Times New Roman"/>
          <w:b/>
          <w:lang w:eastAsia="en-US"/>
        </w:rPr>
        <w:t>)</w:t>
      </w:r>
      <w:r w:rsidRPr="00A56DC0">
        <w:rPr>
          <w:rFonts w:ascii="Times New Roman" w:hAnsi="Times New Roman" w:cs="Times New Roman"/>
          <w:b/>
          <w:lang w:eastAsia="en-US"/>
        </w:rPr>
        <w:t xml:space="preserve"> </w:t>
      </w:r>
      <w:r w:rsidRPr="00A56DC0">
        <w:rPr>
          <w:rFonts w:ascii="Times New Roman" w:hAnsi="Times New Roman" w:cs="Times New Roman"/>
          <w:lang w:eastAsia="en-US"/>
        </w:rPr>
        <w:t>– установленная Спецификацией (Приложение № 1 к настоящему Договору) цена единицы Товара.</w:t>
      </w:r>
    </w:p>
    <w:p w:rsidR="00987D62" w:rsidRPr="00A56DC0" w:rsidRDefault="00987D62" w:rsidP="00987D62">
      <w:pPr>
        <w:pStyle w:val="western"/>
        <w:numPr>
          <w:ilvl w:val="2"/>
          <w:numId w:val="7"/>
        </w:numPr>
        <w:spacing w:before="0" w:after="120"/>
        <w:ind w:left="0" w:firstLine="709"/>
        <w:rPr>
          <w:rFonts w:ascii="Times New Roman" w:hAnsi="Times New Roman" w:cs="Times New Roman"/>
          <w:lang w:eastAsia="en-US"/>
        </w:rPr>
      </w:pPr>
      <w:r w:rsidRPr="00A56DC0">
        <w:rPr>
          <w:rFonts w:ascii="Times New Roman" w:hAnsi="Times New Roman" w:cs="Times New Roman"/>
          <w:b/>
          <w:lang w:eastAsia="en-US"/>
        </w:rPr>
        <w:t xml:space="preserve">Поставка </w:t>
      </w:r>
      <w:r w:rsidRPr="00A56DC0">
        <w:rPr>
          <w:rFonts w:ascii="Times New Roman" w:hAnsi="Times New Roman" w:cs="Times New Roman"/>
          <w:lang w:eastAsia="en-US"/>
        </w:rPr>
        <w:t>– доставка и передача Товара в Срок доставки в Месте доставки.</w:t>
      </w:r>
    </w:p>
    <w:p w:rsidR="00987D62" w:rsidRPr="00A56DC0" w:rsidRDefault="00987D62" w:rsidP="00987D62">
      <w:pPr>
        <w:pStyle w:val="western"/>
        <w:numPr>
          <w:ilvl w:val="2"/>
          <w:numId w:val="7"/>
        </w:numPr>
        <w:spacing w:before="0" w:after="120"/>
        <w:ind w:left="0" w:firstLine="709"/>
        <w:rPr>
          <w:rFonts w:ascii="Times New Roman" w:hAnsi="Times New Roman" w:cs="Times New Roman"/>
          <w:lang w:eastAsia="en-US"/>
        </w:rPr>
      </w:pPr>
      <w:r w:rsidRPr="00A56DC0">
        <w:rPr>
          <w:rFonts w:ascii="Times New Roman" w:hAnsi="Times New Roman" w:cs="Times New Roman"/>
          <w:b/>
          <w:lang w:eastAsia="en-US"/>
        </w:rPr>
        <w:t xml:space="preserve">Рабочий день </w:t>
      </w:r>
      <w:r w:rsidRPr="00A56DC0">
        <w:rPr>
          <w:rFonts w:ascii="Times New Roman" w:hAnsi="Times New Roman" w:cs="Times New Roman"/>
          <w:lang w:eastAsia="en-US"/>
        </w:rPr>
        <w:t>– рабочий день при пятидневной рабочей недел</w:t>
      </w:r>
      <w:r>
        <w:rPr>
          <w:rFonts w:ascii="Times New Roman" w:hAnsi="Times New Roman" w:cs="Times New Roman"/>
          <w:lang w:eastAsia="en-US"/>
        </w:rPr>
        <w:t>е</w:t>
      </w:r>
      <w:r w:rsidRPr="00A56DC0">
        <w:rPr>
          <w:rFonts w:ascii="Times New Roman" w:hAnsi="Times New Roman" w:cs="Times New Roman"/>
          <w:lang w:eastAsia="en-US"/>
        </w:rPr>
        <w:t xml:space="preserve"> с двумя выходными днями (суббота и воскресение) с учётом нерабочих праздничных дней, установленных законодательством Российской Федерации, и переносов выходных дней в соответствии с законодательством Российской Федерации.</w:t>
      </w:r>
    </w:p>
    <w:p w:rsidR="00551687" w:rsidRPr="00551687" w:rsidRDefault="00987D62" w:rsidP="00551687">
      <w:pPr>
        <w:pStyle w:val="western"/>
        <w:keepNext/>
        <w:numPr>
          <w:ilvl w:val="0"/>
          <w:numId w:val="7"/>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Предмет настоящего Договора</w:t>
      </w:r>
      <w:r w:rsidR="00551687">
        <w:rPr>
          <w:rFonts w:ascii="Times New Roman" w:hAnsi="Times New Roman" w:cs="Times New Roman"/>
          <w:b/>
          <w:lang w:eastAsia="en-US"/>
        </w:rPr>
        <w:br/>
      </w:r>
    </w:p>
    <w:p w:rsidR="00987D62" w:rsidRPr="00CC3538" w:rsidRDefault="00987D62" w:rsidP="00987D62">
      <w:pPr>
        <w:numPr>
          <w:ilvl w:val="1"/>
          <w:numId w:val="7"/>
        </w:numPr>
        <w:spacing w:after="120"/>
        <w:ind w:firstLine="709"/>
        <w:jc w:val="both"/>
        <w:rPr>
          <w:lang w:eastAsia="en-US"/>
        </w:rPr>
      </w:pPr>
      <w:r w:rsidRPr="00CC3538">
        <w:rPr>
          <w:lang w:eastAsia="en-US"/>
        </w:rPr>
        <w:t xml:space="preserve">В порядке и на условиях, установленных настоящим Договором, Поставщик обязуется на основании согласованных Сторонами Заказов передавать Покупателю </w:t>
      </w:r>
      <w:r>
        <w:rPr>
          <w:lang w:eastAsia="en-US"/>
        </w:rPr>
        <w:t>Товар</w:t>
      </w:r>
      <w:r w:rsidRPr="00CC3538">
        <w:rPr>
          <w:lang w:eastAsia="en-US"/>
        </w:rPr>
        <w:t xml:space="preserve"> в собственность, а Покупатель </w:t>
      </w:r>
      <w:r>
        <w:rPr>
          <w:lang w:eastAsia="en-US"/>
        </w:rPr>
        <w:t>обязуется принимать Товар</w:t>
      </w:r>
      <w:r w:rsidRPr="00CC3538">
        <w:rPr>
          <w:lang w:eastAsia="en-US"/>
        </w:rPr>
        <w:t xml:space="preserve"> и оплачивать его.</w:t>
      </w:r>
    </w:p>
    <w:p w:rsidR="00987D62" w:rsidRDefault="00987D62" w:rsidP="00987D62">
      <w:pPr>
        <w:spacing w:after="120"/>
        <w:ind w:firstLine="709"/>
        <w:jc w:val="both"/>
        <w:rPr>
          <w:iCs/>
          <w:lang w:eastAsia="en-US"/>
        </w:rPr>
      </w:pPr>
      <w:r>
        <w:rPr>
          <w:lang w:eastAsia="en-US"/>
        </w:rPr>
        <w:t xml:space="preserve">2.2. </w:t>
      </w:r>
      <w:r w:rsidRPr="0041633C">
        <w:rPr>
          <w:lang w:eastAsia="en-US"/>
        </w:rPr>
        <w:t>Поставщик не вправе привлекать третьих лиц к исполнению своих обязательств по наст</w:t>
      </w:r>
    </w:p>
    <w:p w:rsidR="00987D62" w:rsidRPr="00A56DC0" w:rsidRDefault="00987D62" w:rsidP="00987D62">
      <w:pPr>
        <w:pStyle w:val="western"/>
        <w:keepNext/>
        <w:numPr>
          <w:ilvl w:val="0"/>
          <w:numId w:val="7"/>
        </w:numPr>
        <w:spacing w:before="240" w:after="120"/>
        <w:jc w:val="center"/>
        <w:outlineLvl w:val="1"/>
        <w:rPr>
          <w:rFonts w:ascii="Times New Roman" w:hAnsi="Times New Roman" w:cs="Times New Roman"/>
          <w:b/>
          <w:lang w:eastAsia="en-US"/>
        </w:rPr>
      </w:pPr>
      <w:r>
        <w:rPr>
          <w:rFonts w:ascii="Times New Roman" w:hAnsi="Times New Roman" w:cs="Times New Roman"/>
          <w:b/>
          <w:lang w:eastAsia="en-US"/>
        </w:rPr>
        <w:t>Ц</w:t>
      </w:r>
      <w:r w:rsidRPr="00A56DC0">
        <w:rPr>
          <w:rFonts w:ascii="Times New Roman" w:hAnsi="Times New Roman" w:cs="Times New Roman"/>
          <w:b/>
          <w:lang w:eastAsia="en-US"/>
        </w:rPr>
        <w:t>ена Договора и порядок расчётов</w:t>
      </w:r>
      <w:r w:rsidR="00551687">
        <w:rPr>
          <w:rFonts w:ascii="Times New Roman" w:hAnsi="Times New Roman" w:cs="Times New Roman"/>
          <w:b/>
          <w:lang w:eastAsia="en-US"/>
        </w:rPr>
        <w:br/>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987D62" w:rsidRDefault="00987D62" w:rsidP="00987D62">
      <w:pPr>
        <w:pStyle w:val="western"/>
        <w:numPr>
          <w:ilvl w:val="1"/>
          <w:numId w:val="7"/>
        </w:numPr>
        <w:spacing w:before="0" w:after="120"/>
        <w:rPr>
          <w:rFonts w:ascii="Times New Roman" w:hAnsi="Times New Roman" w:cs="Times New Roman"/>
          <w:lang w:eastAsia="en-US"/>
        </w:rPr>
      </w:pPr>
      <w:bookmarkStart w:id="34" w:name="_Ref339612202"/>
      <w:r w:rsidRPr="00876244">
        <w:rPr>
          <w:rFonts w:ascii="Times New Roman" w:hAnsi="Times New Roman" w:cs="Times New Roman"/>
          <w:lang w:eastAsia="en-US"/>
        </w:rPr>
        <w:t xml:space="preserve">Цена Договора в течение срока его действия составляет сумму не более </w:t>
      </w:r>
      <w:r w:rsidRPr="00674060">
        <w:rPr>
          <w:rFonts w:ascii="Times New Roman" w:hAnsi="Times New Roman" w:cs="Times New Roman"/>
        </w:rPr>
        <w:t xml:space="preserve">44 576 349,06 рублей (сорок четыре миллиона пятьсот семьдесят шесть тысяч триста сорок девять рублей 06 копеек), в том числе НДС 6 799 782,06 рубля (шесть миллионов семьсот девяносто девять тысяч семьсот восемьдесят два рубля 06 копеек). </w:t>
      </w:r>
      <w:r w:rsidRPr="00876244">
        <w:rPr>
          <w:rFonts w:ascii="Times New Roman" w:hAnsi="Times New Roman" w:cs="Times New Roman"/>
          <w:lang w:eastAsia="en-US"/>
        </w:rPr>
        <w:t xml:space="preserve">По настоящему Договору у </w:t>
      </w:r>
      <w:r>
        <w:rPr>
          <w:rFonts w:ascii="Times New Roman" w:hAnsi="Times New Roman" w:cs="Times New Roman"/>
          <w:lang w:eastAsia="en-US"/>
        </w:rPr>
        <w:t>Покупателя</w:t>
      </w:r>
      <w:r w:rsidRPr="00876244">
        <w:rPr>
          <w:rFonts w:ascii="Times New Roman" w:hAnsi="Times New Roman" w:cs="Times New Roman"/>
          <w:lang w:eastAsia="en-US"/>
        </w:rPr>
        <w:t xml:space="preserve"> не возникает обязанности заказать </w:t>
      </w:r>
      <w:r>
        <w:rPr>
          <w:rFonts w:ascii="Times New Roman" w:hAnsi="Times New Roman" w:cs="Times New Roman"/>
          <w:lang w:eastAsia="en-US"/>
        </w:rPr>
        <w:t>и/или приобрести в собственность Товар на всю указанную сумму.</w:t>
      </w:r>
    </w:p>
    <w:p w:rsidR="00987D62" w:rsidRDefault="00987D62" w:rsidP="00987D62">
      <w:pPr>
        <w:pStyle w:val="western"/>
        <w:numPr>
          <w:ilvl w:val="1"/>
          <w:numId w:val="7"/>
        </w:numPr>
        <w:spacing w:before="0" w:after="120"/>
        <w:ind w:firstLine="709"/>
        <w:rPr>
          <w:rFonts w:ascii="Times New Roman" w:hAnsi="Times New Roman" w:cs="Times New Roman"/>
          <w:lang w:eastAsia="en-US"/>
        </w:rPr>
      </w:pPr>
      <w:r>
        <w:rPr>
          <w:rFonts w:ascii="Times New Roman" w:hAnsi="Times New Roman" w:cs="Times New Roman"/>
          <w:lang w:eastAsia="en-US"/>
        </w:rPr>
        <w:t>Покупатель</w:t>
      </w:r>
      <w:r w:rsidRPr="00876244">
        <w:rPr>
          <w:rFonts w:ascii="Times New Roman" w:hAnsi="Times New Roman" w:cs="Times New Roman"/>
          <w:lang w:eastAsia="en-US"/>
        </w:rPr>
        <w:t xml:space="preserve"> оплачивает </w:t>
      </w:r>
      <w:r>
        <w:rPr>
          <w:rFonts w:ascii="Times New Roman" w:hAnsi="Times New Roman" w:cs="Times New Roman"/>
          <w:lang w:eastAsia="en-US"/>
        </w:rPr>
        <w:t>Товар</w:t>
      </w:r>
      <w:r w:rsidRPr="00876244">
        <w:rPr>
          <w:rFonts w:ascii="Times New Roman" w:hAnsi="Times New Roman" w:cs="Times New Roman"/>
          <w:lang w:eastAsia="en-US"/>
        </w:rPr>
        <w:t xml:space="preserve"> по ценам, указанным в За</w:t>
      </w:r>
      <w:r>
        <w:rPr>
          <w:rFonts w:ascii="Times New Roman" w:hAnsi="Times New Roman" w:cs="Times New Roman"/>
          <w:lang w:eastAsia="en-US"/>
        </w:rPr>
        <w:t>казах</w:t>
      </w:r>
      <w:r w:rsidRPr="00876244">
        <w:rPr>
          <w:rFonts w:ascii="Times New Roman" w:hAnsi="Times New Roman" w:cs="Times New Roman"/>
          <w:lang w:eastAsia="en-US"/>
        </w:rPr>
        <w:t xml:space="preserve">, являющихся неотъемлемыми частями настоящего Договора, согласно ценам, указанным в Спецификации </w:t>
      </w:r>
      <w:r>
        <w:rPr>
          <w:rFonts w:ascii="Times New Roman" w:hAnsi="Times New Roman" w:cs="Times New Roman"/>
          <w:lang w:eastAsia="en-US"/>
        </w:rPr>
        <w:t>- Приложение № 1 к настоящему Договору</w:t>
      </w:r>
      <w:r w:rsidRPr="00876244">
        <w:rPr>
          <w:rFonts w:ascii="Times New Roman" w:hAnsi="Times New Roman" w:cs="Times New Roman"/>
          <w:lang w:eastAsia="en-US"/>
        </w:rPr>
        <w:t>.</w:t>
      </w:r>
    </w:p>
    <w:bookmarkEnd w:id="34"/>
    <w:p w:rsidR="00987D62" w:rsidRPr="00A56DC0" w:rsidRDefault="00987D62" w:rsidP="00987D62">
      <w:pPr>
        <w:pStyle w:val="western"/>
        <w:numPr>
          <w:ilvl w:val="1"/>
          <w:numId w:val="7"/>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Цена за единицу Товара</w:t>
      </w:r>
      <w:r>
        <w:rPr>
          <w:rFonts w:ascii="Times New Roman" w:hAnsi="Times New Roman" w:cs="Times New Roman"/>
          <w:lang w:eastAsia="en-US"/>
        </w:rPr>
        <w:t>, у</w:t>
      </w:r>
      <w:r w:rsidRPr="005D526D">
        <w:rPr>
          <w:rFonts w:ascii="Times New Roman" w:hAnsi="Times New Roman" w:cs="Times New Roman"/>
          <w:lang w:eastAsia="en-US"/>
        </w:rPr>
        <w:t xml:space="preserve">казанная в </w:t>
      </w:r>
      <w:r>
        <w:rPr>
          <w:rFonts w:ascii="Times New Roman" w:hAnsi="Times New Roman" w:cs="Times New Roman"/>
          <w:lang w:eastAsia="en-US"/>
        </w:rPr>
        <w:t>Спецификации,</w:t>
      </w:r>
      <w:r w:rsidRPr="005D526D">
        <w:rPr>
          <w:rFonts w:ascii="Times New Roman" w:hAnsi="Times New Roman" w:cs="Times New Roman"/>
          <w:lang w:eastAsia="en-US"/>
        </w:rPr>
        <w:t xml:space="preserve"> </w:t>
      </w:r>
      <w:r w:rsidRPr="00A56DC0">
        <w:rPr>
          <w:rFonts w:ascii="Times New Roman" w:hAnsi="Times New Roman" w:cs="Times New Roman"/>
          <w:lang w:eastAsia="en-US"/>
        </w:rPr>
        <w:t>является твёрдой. Поставщик не вправе требовать увеличения Цены</w:t>
      </w:r>
      <w:r>
        <w:rPr>
          <w:rFonts w:ascii="Times New Roman" w:hAnsi="Times New Roman" w:cs="Times New Roman"/>
          <w:lang w:eastAsia="en-US"/>
        </w:rPr>
        <w:t xml:space="preserve"> Договора</w:t>
      </w:r>
      <w:r w:rsidRPr="00A56DC0">
        <w:rPr>
          <w:rFonts w:ascii="Times New Roman" w:hAnsi="Times New Roman" w:cs="Times New Roman"/>
          <w:lang w:eastAsia="en-US"/>
        </w:rPr>
        <w:t xml:space="preserve"> и (или) Цены за единицу Товара, в том числе в случае, когда в момент определения Цены за единицу Товара исключалась возможность предусмотреть полный объём необходимых для исполнения настоящего Договора расходов.</w:t>
      </w:r>
    </w:p>
    <w:p w:rsidR="00987D62" w:rsidRDefault="00987D62" w:rsidP="00987D62">
      <w:pPr>
        <w:pStyle w:val="western"/>
        <w:numPr>
          <w:ilvl w:val="1"/>
          <w:numId w:val="7"/>
        </w:numPr>
        <w:spacing w:before="0" w:after="120"/>
        <w:ind w:firstLine="709"/>
        <w:rPr>
          <w:rFonts w:ascii="Times New Roman" w:hAnsi="Times New Roman" w:cs="Times New Roman"/>
          <w:lang w:eastAsia="en-US"/>
        </w:rPr>
      </w:pPr>
      <w:r w:rsidRPr="00A31B42">
        <w:rPr>
          <w:rFonts w:ascii="Times New Roman" w:hAnsi="Times New Roman" w:cs="Times New Roman"/>
          <w:lang w:eastAsia="en-US"/>
        </w:rPr>
        <w:t xml:space="preserve">Указанная в согласованном Сторонами Заказе цена </w:t>
      </w:r>
      <w:r>
        <w:rPr>
          <w:rFonts w:ascii="Times New Roman" w:hAnsi="Times New Roman" w:cs="Times New Roman"/>
          <w:lang w:eastAsia="en-US"/>
        </w:rPr>
        <w:t>Товара</w:t>
      </w:r>
      <w:r w:rsidRPr="00A31B42">
        <w:rPr>
          <w:rFonts w:ascii="Times New Roman" w:hAnsi="Times New Roman" w:cs="Times New Roman"/>
          <w:lang w:eastAsia="en-US"/>
        </w:rPr>
        <w:t xml:space="preserve"> включает в себя все платежи, причитающиеся Поставщику за выполнение обязательств по соответ</w:t>
      </w:r>
      <w:r>
        <w:rPr>
          <w:rFonts w:ascii="Times New Roman" w:hAnsi="Times New Roman" w:cs="Times New Roman"/>
          <w:lang w:eastAsia="en-US"/>
        </w:rPr>
        <w:t>ствующему Заказу,</w:t>
      </w:r>
      <w:r w:rsidRPr="00A56DC0">
        <w:rPr>
          <w:rFonts w:ascii="Times New Roman" w:hAnsi="Times New Roman" w:cs="Times New Roman"/>
          <w:lang w:eastAsia="en-US"/>
        </w:rPr>
        <w:t xml:space="preserve"> в том числе расходы по доставке Товара в Место доставки, по погрузке и (или) разгрузке Товара в целях передачи Товара Покупателю.</w:t>
      </w:r>
    </w:p>
    <w:p w:rsidR="00987D62" w:rsidRDefault="00987D62" w:rsidP="00987D62">
      <w:pPr>
        <w:pStyle w:val="western"/>
        <w:numPr>
          <w:ilvl w:val="1"/>
          <w:numId w:val="7"/>
        </w:numPr>
        <w:spacing w:before="0" w:after="120"/>
        <w:ind w:firstLine="709"/>
        <w:rPr>
          <w:rFonts w:ascii="Times New Roman" w:hAnsi="Times New Roman" w:cs="Times New Roman"/>
          <w:lang w:eastAsia="en-US"/>
        </w:rPr>
      </w:pPr>
      <w:r w:rsidRPr="00A31B42">
        <w:rPr>
          <w:rFonts w:ascii="Times New Roman" w:hAnsi="Times New Roman" w:cs="Times New Roman"/>
          <w:lang w:eastAsia="en-US"/>
        </w:rPr>
        <w:t xml:space="preserve">Если иное не предусмотрено в согласованном Сторонами Заказе, оплата цены </w:t>
      </w:r>
      <w:r>
        <w:rPr>
          <w:rFonts w:ascii="Times New Roman" w:hAnsi="Times New Roman" w:cs="Times New Roman"/>
          <w:lang w:eastAsia="en-US"/>
        </w:rPr>
        <w:t>Товара</w:t>
      </w:r>
      <w:r w:rsidRPr="00A31B42">
        <w:rPr>
          <w:rFonts w:ascii="Times New Roman" w:hAnsi="Times New Roman" w:cs="Times New Roman"/>
          <w:lang w:eastAsia="en-US"/>
        </w:rPr>
        <w:t xml:space="preserve"> по соответствующему Заказу производится в следующем порядке:</w:t>
      </w:r>
    </w:p>
    <w:p w:rsidR="00987D62" w:rsidRPr="00FB3DC2" w:rsidRDefault="00987D62" w:rsidP="00987D62">
      <w:pPr>
        <w:pStyle w:val="western"/>
        <w:numPr>
          <w:ilvl w:val="2"/>
          <w:numId w:val="7"/>
        </w:numPr>
        <w:spacing w:before="0" w:after="120"/>
        <w:ind w:left="0" w:firstLine="709"/>
        <w:rPr>
          <w:rFonts w:ascii="Times New Roman" w:hAnsi="Times New Roman" w:cs="Times New Roman"/>
          <w:lang w:eastAsia="en-US"/>
        </w:rPr>
      </w:pPr>
      <w:r w:rsidRPr="00D01A59">
        <w:rPr>
          <w:rFonts w:ascii="Times New Roman" w:hAnsi="Times New Roman" w:cs="Times New Roman"/>
          <w:lang w:eastAsia="en-US"/>
        </w:rPr>
        <w:t xml:space="preserve">Оплата по настоящему Договору производится Покупателем по факту поставки </w:t>
      </w:r>
      <w:r>
        <w:rPr>
          <w:rFonts w:ascii="Times New Roman" w:hAnsi="Times New Roman" w:cs="Times New Roman"/>
          <w:lang w:eastAsia="en-US"/>
        </w:rPr>
        <w:t xml:space="preserve">товара </w:t>
      </w:r>
      <w:r w:rsidRPr="00D01A59">
        <w:rPr>
          <w:rFonts w:ascii="Times New Roman" w:hAnsi="Times New Roman" w:cs="Times New Roman"/>
          <w:lang w:eastAsia="en-US"/>
        </w:rPr>
        <w:t xml:space="preserve">в течение </w:t>
      </w:r>
      <w:r>
        <w:rPr>
          <w:rFonts w:ascii="Times New Roman" w:hAnsi="Times New Roman" w:cs="Times New Roman"/>
          <w:lang w:eastAsia="en-US"/>
        </w:rPr>
        <w:t>30</w:t>
      </w:r>
      <w:r w:rsidRPr="00D01A59">
        <w:rPr>
          <w:rFonts w:ascii="Times New Roman" w:hAnsi="Times New Roman" w:cs="Times New Roman"/>
          <w:lang w:eastAsia="en-US"/>
        </w:rPr>
        <w:t xml:space="preserve"> (</w:t>
      </w:r>
      <w:r>
        <w:rPr>
          <w:rFonts w:ascii="Times New Roman" w:hAnsi="Times New Roman" w:cs="Times New Roman"/>
          <w:lang w:eastAsia="en-US"/>
        </w:rPr>
        <w:t>тридцати) календарных дней</w:t>
      </w:r>
      <w:r w:rsidRPr="00D01A59">
        <w:rPr>
          <w:rFonts w:ascii="Times New Roman" w:hAnsi="Times New Roman" w:cs="Times New Roman"/>
          <w:lang w:eastAsia="en-US"/>
        </w:rPr>
        <w:t xml:space="preserve"> с момента получения оригинала счета. </w:t>
      </w:r>
      <w:r w:rsidRPr="00A31B42">
        <w:rPr>
          <w:rFonts w:ascii="Times New Roman" w:hAnsi="Times New Roman" w:cs="Times New Roman"/>
          <w:lang w:eastAsia="en-US"/>
        </w:rPr>
        <w:t>Поставщик выставляет счет не позднее</w:t>
      </w:r>
      <w:r>
        <w:rPr>
          <w:rFonts w:ascii="Times New Roman" w:hAnsi="Times New Roman" w:cs="Times New Roman"/>
          <w:lang w:eastAsia="en-US"/>
        </w:rPr>
        <w:t xml:space="preserve"> </w:t>
      </w:r>
      <w:r w:rsidRPr="00A31B42">
        <w:rPr>
          <w:rFonts w:ascii="Times New Roman" w:hAnsi="Times New Roman" w:cs="Times New Roman"/>
          <w:lang w:eastAsia="en-US"/>
        </w:rPr>
        <w:t xml:space="preserve">5 (пяти) </w:t>
      </w:r>
      <w:r>
        <w:rPr>
          <w:rFonts w:ascii="Times New Roman" w:hAnsi="Times New Roman" w:cs="Times New Roman"/>
          <w:lang w:eastAsia="en-US"/>
        </w:rPr>
        <w:t>Р</w:t>
      </w:r>
      <w:r w:rsidRPr="00A31B42">
        <w:rPr>
          <w:rFonts w:ascii="Times New Roman" w:hAnsi="Times New Roman" w:cs="Times New Roman"/>
          <w:lang w:eastAsia="en-US"/>
        </w:rPr>
        <w:t>абочих дней</w:t>
      </w:r>
      <w:r>
        <w:rPr>
          <w:rFonts w:ascii="Times New Roman" w:hAnsi="Times New Roman" w:cs="Times New Roman"/>
          <w:lang w:eastAsia="en-US"/>
        </w:rPr>
        <w:t xml:space="preserve"> с даты подписания Покупателем Акта сдачи-приёмки Товара последней П</w:t>
      </w:r>
      <w:r w:rsidRPr="00A31B42">
        <w:rPr>
          <w:rFonts w:ascii="Times New Roman" w:hAnsi="Times New Roman" w:cs="Times New Roman"/>
          <w:lang w:eastAsia="en-US"/>
        </w:rPr>
        <w:t xml:space="preserve">артии </w:t>
      </w:r>
      <w:r>
        <w:rPr>
          <w:rFonts w:ascii="Times New Roman" w:hAnsi="Times New Roman" w:cs="Times New Roman"/>
          <w:lang w:eastAsia="en-US"/>
        </w:rPr>
        <w:t>Товара</w:t>
      </w:r>
      <w:r w:rsidRPr="00A31B42">
        <w:rPr>
          <w:rFonts w:ascii="Times New Roman" w:hAnsi="Times New Roman" w:cs="Times New Roman"/>
          <w:lang w:eastAsia="en-US"/>
        </w:rPr>
        <w:t>, котор</w:t>
      </w:r>
      <w:r>
        <w:rPr>
          <w:rFonts w:ascii="Times New Roman" w:hAnsi="Times New Roman" w:cs="Times New Roman"/>
          <w:lang w:eastAsia="en-US"/>
        </w:rPr>
        <w:t>ый</w:t>
      </w:r>
      <w:r w:rsidRPr="00A31B42">
        <w:rPr>
          <w:rFonts w:ascii="Times New Roman" w:hAnsi="Times New Roman" w:cs="Times New Roman"/>
          <w:lang w:eastAsia="en-US"/>
        </w:rPr>
        <w:t xml:space="preserve"> долж</w:t>
      </w:r>
      <w:r>
        <w:rPr>
          <w:rFonts w:ascii="Times New Roman" w:hAnsi="Times New Roman" w:cs="Times New Roman"/>
          <w:lang w:eastAsia="en-US"/>
        </w:rPr>
        <w:t>ен быть поставлен</w:t>
      </w:r>
      <w:r w:rsidRPr="00A31B42">
        <w:rPr>
          <w:rFonts w:ascii="Times New Roman" w:hAnsi="Times New Roman" w:cs="Times New Roman"/>
          <w:lang w:eastAsia="en-US"/>
        </w:rPr>
        <w:t xml:space="preserve"> по соответствующему Заказу</w:t>
      </w:r>
      <w:r>
        <w:rPr>
          <w:rFonts w:ascii="Times New Roman" w:hAnsi="Times New Roman" w:cs="Times New Roman"/>
          <w:lang w:eastAsia="en-US"/>
        </w:rPr>
        <w:t xml:space="preserve">. </w:t>
      </w:r>
    </w:p>
    <w:p w:rsidR="00987D62" w:rsidRDefault="00987D62" w:rsidP="00987D62">
      <w:pPr>
        <w:pStyle w:val="western"/>
        <w:numPr>
          <w:ilvl w:val="2"/>
          <w:numId w:val="7"/>
        </w:numPr>
        <w:spacing w:before="0" w:after="120"/>
        <w:ind w:left="0" w:firstLine="709"/>
        <w:rPr>
          <w:rFonts w:ascii="Times New Roman" w:hAnsi="Times New Roman" w:cs="Times New Roman"/>
          <w:lang w:eastAsia="en-US"/>
        </w:rPr>
      </w:pPr>
      <w:r w:rsidRPr="00EA6BB4">
        <w:rPr>
          <w:rFonts w:ascii="Times New Roman" w:hAnsi="Times New Roman" w:cs="Times New Roman"/>
          <w:lang w:eastAsia="en-US"/>
        </w:rPr>
        <w:t xml:space="preserve">Оплата Товара производится в рублях по курсу Центрального банка Российской Федерации на </w:t>
      </w:r>
      <w:r>
        <w:rPr>
          <w:rFonts w:ascii="Times New Roman" w:hAnsi="Times New Roman" w:cs="Times New Roman"/>
          <w:lang w:eastAsia="en-US"/>
        </w:rPr>
        <w:t>дату подписания формы Заказа,</w:t>
      </w:r>
      <w:r w:rsidRPr="004C6BC3">
        <w:rPr>
          <w:rFonts w:ascii="Times New Roman" w:hAnsi="Times New Roman" w:cs="Times New Roman"/>
          <w:lang w:eastAsia="en-US"/>
        </w:rPr>
        <w:t xml:space="preserve"> </w:t>
      </w:r>
      <w:r w:rsidRPr="00EA6BB4">
        <w:rPr>
          <w:rFonts w:ascii="Times New Roman" w:hAnsi="Times New Roman" w:cs="Times New Roman"/>
          <w:lang w:eastAsia="en-US"/>
        </w:rPr>
        <w:t>на расчётный счёт Поставщика, указанный в разделе 17 настоящего Договора. Все расходы и издержки по переводу денежных средств с расчётного счёта Покупателя на расчётный счёт Поставщика (включая, не ограничиваясь, применимые комиссии банка Поставщика), относятся на Поставщика, за исключением расходов и комиссий банка, в котором открыт расчётный счёт Покупателя.</w:t>
      </w:r>
    </w:p>
    <w:p w:rsidR="00987D62" w:rsidRDefault="00987D62" w:rsidP="00987D62">
      <w:pPr>
        <w:pStyle w:val="western"/>
        <w:numPr>
          <w:ilvl w:val="2"/>
          <w:numId w:val="7"/>
        </w:numPr>
        <w:spacing w:before="0" w:after="120"/>
        <w:ind w:left="0" w:firstLine="709"/>
        <w:rPr>
          <w:rFonts w:ascii="Times New Roman" w:hAnsi="Times New Roman" w:cs="Times New Roman"/>
          <w:lang w:eastAsia="en-US"/>
        </w:rPr>
      </w:pPr>
      <w:r w:rsidRPr="00A31B42">
        <w:rPr>
          <w:rFonts w:ascii="Times New Roman" w:hAnsi="Times New Roman" w:cs="Times New Roman"/>
          <w:lang w:eastAsia="en-US"/>
        </w:rPr>
        <w:t xml:space="preserve">Обязательство Покупателя по оплате считается выполненным с даты списания денежных средств с расчётного счёта Покупателя. Если Поставщик в течение 5 (пяти) </w:t>
      </w:r>
      <w:r>
        <w:rPr>
          <w:rFonts w:ascii="Times New Roman" w:hAnsi="Times New Roman" w:cs="Times New Roman"/>
          <w:lang w:eastAsia="en-US"/>
        </w:rPr>
        <w:t>Р</w:t>
      </w:r>
      <w:r w:rsidRPr="00A31B42">
        <w:rPr>
          <w:rFonts w:ascii="Times New Roman" w:hAnsi="Times New Roman" w:cs="Times New Roman"/>
          <w:lang w:eastAsia="en-US"/>
        </w:rPr>
        <w:t>абочих дней с даты выполнения Покупателем обязательства по оплате не получит денежные средства на свой расчётный счёт, то Покупатель по запросу Поставщика направляет Поставщику простую копию соответствующего платёжного поручения.</w:t>
      </w:r>
    </w:p>
    <w:p w:rsidR="00987D62" w:rsidRDefault="00987D62" w:rsidP="00987D62">
      <w:pPr>
        <w:pStyle w:val="western"/>
        <w:numPr>
          <w:ilvl w:val="1"/>
          <w:numId w:val="7"/>
        </w:numPr>
        <w:spacing w:before="0" w:after="120"/>
        <w:ind w:firstLine="709"/>
        <w:rPr>
          <w:rFonts w:ascii="Times New Roman" w:hAnsi="Times New Roman" w:cs="Times New Roman"/>
          <w:lang w:eastAsia="en-US"/>
        </w:rPr>
      </w:pPr>
      <w:r w:rsidRPr="002E6D0F">
        <w:rPr>
          <w:rFonts w:ascii="Times New Roman" w:hAnsi="Times New Roman" w:cs="Times New Roman"/>
          <w:lang w:eastAsia="en-US"/>
        </w:rPr>
        <w:t xml:space="preserve">Просрочка платежа, указанного в п. 3.5.1 настоящего Договора (иного </w:t>
      </w:r>
      <w:r>
        <w:rPr>
          <w:rFonts w:ascii="Times New Roman" w:hAnsi="Times New Roman" w:cs="Times New Roman"/>
          <w:lang w:eastAsia="en-US"/>
        </w:rPr>
        <w:t xml:space="preserve">аналогичного </w:t>
      </w:r>
      <w:r w:rsidRPr="002E6D0F">
        <w:rPr>
          <w:rFonts w:ascii="Times New Roman" w:hAnsi="Times New Roman" w:cs="Times New Roman"/>
          <w:lang w:eastAsia="en-US"/>
        </w:rPr>
        <w:t>платежа, если в согласованном Сторонами Заказе предусмотрен другой порядок оплаты, чем в пп. 3.</w:t>
      </w:r>
      <w:r w:rsidRPr="00710205">
        <w:rPr>
          <w:rFonts w:ascii="Times New Roman" w:hAnsi="Times New Roman" w:cs="Times New Roman"/>
          <w:lang w:eastAsia="en-US"/>
        </w:rPr>
        <w:t xml:space="preserve">5.1 настоящего Договора), произошедшая по вине Покупателя, может повлечь за собой задержку поставки </w:t>
      </w:r>
      <w:r>
        <w:rPr>
          <w:rFonts w:ascii="Times New Roman" w:hAnsi="Times New Roman" w:cs="Times New Roman"/>
          <w:lang w:eastAsia="en-US"/>
        </w:rPr>
        <w:t>Товара</w:t>
      </w:r>
      <w:r w:rsidRPr="00710205">
        <w:rPr>
          <w:rFonts w:ascii="Times New Roman" w:hAnsi="Times New Roman" w:cs="Times New Roman"/>
          <w:lang w:eastAsia="en-US"/>
        </w:rPr>
        <w:t xml:space="preserve"> на срок не бол</w:t>
      </w:r>
      <w:r w:rsidRPr="004E0877">
        <w:rPr>
          <w:rFonts w:ascii="Times New Roman" w:hAnsi="Times New Roman" w:cs="Times New Roman"/>
          <w:lang w:eastAsia="en-US"/>
        </w:rPr>
        <w:t>ьше, чем срок просрочки платежа.</w:t>
      </w:r>
    </w:p>
    <w:p w:rsidR="00987D62" w:rsidRPr="00865B76" w:rsidRDefault="00987D62" w:rsidP="00987D62">
      <w:pPr>
        <w:pStyle w:val="western"/>
        <w:numPr>
          <w:ilvl w:val="1"/>
          <w:numId w:val="7"/>
        </w:numPr>
        <w:spacing w:before="0" w:after="120"/>
        <w:ind w:firstLine="709"/>
        <w:rPr>
          <w:rFonts w:ascii="Times New Roman" w:hAnsi="Times New Roman" w:cs="Times New Roman"/>
          <w:lang w:eastAsia="en-US"/>
        </w:rPr>
      </w:pPr>
      <w:r w:rsidRPr="00865B76">
        <w:rPr>
          <w:rFonts w:ascii="Times New Roman" w:hAnsi="Times New Roman" w:cs="Times New Roman"/>
        </w:rPr>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w:t>
      </w:r>
      <w:r>
        <w:rPr>
          <w:rFonts w:ascii="Times New Roman" w:hAnsi="Times New Roman" w:cs="Times New Roman"/>
        </w:rPr>
        <w:t>йской Федерации, не начисляются.</w:t>
      </w:r>
    </w:p>
    <w:p w:rsidR="00987D62" w:rsidRPr="00710205" w:rsidRDefault="00987D62" w:rsidP="00987D62">
      <w:pPr>
        <w:pStyle w:val="western"/>
        <w:numPr>
          <w:ilvl w:val="1"/>
          <w:numId w:val="7"/>
        </w:numPr>
        <w:spacing w:before="0" w:after="120"/>
        <w:ind w:firstLine="709"/>
        <w:rPr>
          <w:rFonts w:ascii="Times New Roman" w:hAnsi="Times New Roman" w:cs="Times New Roman"/>
          <w:lang w:eastAsia="en-US"/>
        </w:rPr>
      </w:pPr>
      <w:r w:rsidRPr="00710205">
        <w:rPr>
          <w:rFonts w:ascii="Times New Roman" w:hAnsi="Times New Roman" w:cs="Times New Roman"/>
          <w:lang w:eastAsia="en-US"/>
        </w:rPr>
        <w:t xml:space="preserve">Поставщик обязуется выставить в соответствии с законодательством Российской Федерации и передать Покупателю соответствующие счета-фактуры не позднее 5 (пяти) календарных дней с момента отгрузки </w:t>
      </w:r>
      <w:r>
        <w:rPr>
          <w:rFonts w:ascii="Times New Roman" w:hAnsi="Times New Roman" w:cs="Times New Roman"/>
          <w:lang w:eastAsia="en-US"/>
        </w:rPr>
        <w:t>Товара</w:t>
      </w:r>
      <w:r w:rsidRPr="00710205">
        <w:rPr>
          <w:rFonts w:ascii="Times New Roman" w:hAnsi="Times New Roman" w:cs="Times New Roman"/>
          <w:lang w:eastAsia="en-US"/>
        </w:rPr>
        <w:t xml:space="preserve">, а в случае получения сумм частичной оплаты в счет предстоящей </w:t>
      </w:r>
      <w:r>
        <w:rPr>
          <w:rFonts w:ascii="Times New Roman" w:hAnsi="Times New Roman" w:cs="Times New Roman"/>
          <w:lang w:eastAsia="en-US"/>
        </w:rPr>
        <w:t>П</w:t>
      </w:r>
      <w:r w:rsidRPr="00710205">
        <w:rPr>
          <w:rFonts w:ascii="Times New Roman" w:hAnsi="Times New Roman" w:cs="Times New Roman"/>
          <w:lang w:eastAsia="en-US"/>
        </w:rPr>
        <w:t>оставки, не позднее 5 (пяти) календарных дней, считая со дня получения Поставщиком указанных сумм оплаты.</w:t>
      </w:r>
      <w:r w:rsidRPr="003D6B88">
        <w:rPr>
          <w:rFonts w:ascii="Calibri" w:eastAsia="Calibri" w:hAnsi="Calibri" w:cs="Times New Roman"/>
          <w:sz w:val="26"/>
          <w:szCs w:val="26"/>
          <w:lang w:eastAsia="en-US"/>
        </w:rPr>
        <w:t xml:space="preserve"> </w:t>
      </w:r>
      <w:r w:rsidRPr="003D6B88">
        <w:rPr>
          <w:rFonts w:ascii="Times New Roman" w:hAnsi="Times New Roman" w:cs="Times New Roman"/>
          <w:lang w:eastAsia="en-US"/>
        </w:rPr>
        <w:t>В случае оформления и выставления счёта-фактуры с нарушением законодательства Российской Федерации Поставщик несёт ответственность в размере не принятых к вычету сумм НДС</w:t>
      </w:r>
      <w:r>
        <w:rPr>
          <w:rFonts w:ascii="Times New Roman" w:hAnsi="Times New Roman" w:cs="Times New Roman"/>
          <w:lang w:eastAsia="en-US"/>
        </w:rPr>
        <w:t>.</w:t>
      </w:r>
    </w:p>
    <w:p w:rsidR="00987D62" w:rsidRPr="00A56DC0" w:rsidRDefault="00987D62" w:rsidP="00987D62">
      <w:pPr>
        <w:pStyle w:val="western"/>
        <w:numPr>
          <w:ilvl w:val="1"/>
          <w:numId w:val="7"/>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Первичные учётные документы, составляемые Сторонами во исполнение настоящего Договора, должны соответствовать законодательству Российской Федерации.</w:t>
      </w:r>
    </w:p>
    <w:p w:rsidR="00987D62" w:rsidRPr="00A56DC0" w:rsidRDefault="00987D62" w:rsidP="00987D62">
      <w:pPr>
        <w:pStyle w:val="western"/>
        <w:numPr>
          <w:ilvl w:val="1"/>
          <w:numId w:val="7"/>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Порядок составления акта сверки расчётов.</w:t>
      </w:r>
    </w:p>
    <w:p w:rsidR="00987D62" w:rsidRPr="00A56DC0" w:rsidRDefault="00987D62" w:rsidP="00987D62">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Стороны осуществляют не реже одного раза в календарный год, а также по мере необходимости сверку расчётов по настоящему Договору.</w:t>
      </w:r>
    </w:p>
    <w:p w:rsidR="00987D62" w:rsidRPr="00A56DC0" w:rsidRDefault="00987D62" w:rsidP="00987D62">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Акт сверки расчётов составляется Стороной-инициатором в двух экземплярах, каждый из которых должен быть подписан уполномоченным представителем Стороны-инициатора и скреплён её печатью.</w:t>
      </w:r>
    </w:p>
    <w:p w:rsidR="00987D62" w:rsidRPr="00A56DC0" w:rsidRDefault="00987D62" w:rsidP="00987D62">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В течение 10 (десяти) Рабочих дней со дня получения акта сверки расчётов Сторона-получатель должна подписать, скрепить печатью и направить один экземпляр акта сверки расчётов Стороне-инициатору или направить Стороне-инициатору свои письменные мотивированные возражения по поводу достоверности содержащейся в акте сверки расчётов информации.</w:t>
      </w:r>
    </w:p>
    <w:p w:rsidR="00987D62" w:rsidRPr="00A56DC0" w:rsidRDefault="00987D62" w:rsidP="00987D62">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Акт сверки расчётов считается принятым Стороной-получателем без возражения и в редакции Стороны-инициатора, если Сторона-получатель в течение 10 (десяти) Рабочих дней со дня получения акта сверки расчётов не направит Стороне-инициатору один экземпляр акта сверки расчётов, подписанный и скреплённой печатью Стороны получателя, или письменные мотивированные возражения по поводу достоверности содержащейся в акте сверки информации.</w:t>
      </w:r>
    </w:p>
    <w:p w:rsidR="00987D62" w:rsidRPr="00A56DC0" w:rsidRDefault="00987D62" w:rsidP="00987D62">
      <w:pPr>
        <w:pStyle w:val="western"/>
        <w:numPr>
          <w:ilvl w:val="1"/>
          <w:numId w:val="7"/>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 xml:space="preserve">В течение 5 (пяти) </w:t>
      </w:r>
      <w:r>
        <w:rPr>
          <w:rFonts w:ascii="Times New Roman" w:hAnsi="Times New Roman" w:cs="Times New Roman"/>
          <w:lang w:eastAsia="en-US"/>
        </w:rPr>
        <w:t>Р</w:t>
      </w:r>
      <w:r w:rsidRPr="00A56DC0">
        <w:rPr>
          <w:rFonts w:ascii="Times New Roman" w:hAnsi="Times New Roman" w:cs="Times New Roman"/>
          <w:lang w:eastAsia="en-US"/>
        </w:rPr>
        <w:t>абочих дней со дня заключения настоящего Договора Поставщик обязан направить Покупателю:</w:t>
      </w:r>
    </w:p>
    <w:p w:rsidR="00987D62" w:rsidRPr="00A56DC0" w:rsidRDefault="00987D62" w:rsidP="00987D62">
      <w:pPr>
        <w:pStyle w:val="western"/>
        <w:numPr>
          <w:ilvl w:val="0"/>
          <w:numId w:val="8"/>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 xml:space="preserve">образцы подписей лиц, которые будут подписывать выставляемые в адрес </w:t>
      </w:r>
      <w:r>
        <w:rPr>
          <w:rFonts w:ascii="Times New Roman" w:hAnsi="Times New Roman" w:cs="Times New Roman"/>
          <w:lang w:eastAsia="en-US"/>
        </w:rPr>
        <w:t>Покупателя</w:t>
      </w:r>
      <w:r w:rsidRPr="00A56DC0">
        <w:rPr>
          <w:rFonts w:ascii="Times New Roman" w:hAnsi="Times New Roman" w:cs="Times New Roman"/>
          <w:lang w:eastAsia="en-US"/>
        </w:rPr>
        <w:t xml:space="preserve"> счета-фактуры;</w:t>
      </w:r>
    </w:p>
    <w:p w:rsidR="00987D62" w:rsidRPr="00A56DC0" w:rsidRDefault="00987D62" w:rsidP="00987D62">
      <w:pPr>
        <w:pStyle w:val="western"/>
        <w:numPr>
          <w:ilvl w:val="0"/>
          <w:numId w:val="8"/>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987D62" w:rsidRPr="004A13D5" w:rsidRDefault="00987D62" w:rsidP="00987D62">
      <w:pPr>
        <w:pStyle w:val="western"/>
        <w:spacing w:before="0" w:after="120"/>
        <w:ind w:firstLine="709"/>
        <w:rPr>
          <w:b/>
        </w:rPr>
      </w:pPr>
      <w:r w:rsidRPr="00710205">
        <w:rPr>
          <w:rFonts w:ascii="Times New Roman" w:hAnsi="Times New Roman" w:cs="Times New Roman"/>
          <w:lang w:eastAsia="en-US"/>
        </w:rPr>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r w:rsidRPr="008467D1">
        <w:rPr>
          <w:rFonts w:ascii="Times New Roman" w:hAnsi="Times New Roman" w:cs="Times New Roman"/>
          <w:lang w:eastAsia="en-US"/>
        </w:rPr>
        <w:t>.</w:t>
      </w:r>
      <w:r w:rsidRPr="004A13D5">
        <w:rPr>
          <w:b/>
        </w:rPr>
        <w:t xml:space="preserve"> </w:t>
      </w:r>
    </w:p>
    <w:p w:rsidR="00987D62" w:rsidRPr="004A13D5" w:rsidRDefault="00987D62" w:rsidP="00987D62">
      <w:pPr>
        <w:pStyle w:val="western"/>
        <w:spacing w:before="0" w:after="120"/>
        <w:ind w:firstLine="709"/>
        <w:jc w:val="center"/>
        <w:rPr>
          <w:b/>
        </w:rPr>
      </w:pPr>
      <w:r>
        <w:rPr>
          <w:rFonts w:ascii="Times New Roman" w:hAnsi="Times New Roman" w:cs="Times New Roman"/>
          <w:b/>
          <w:lang w:eastAsia="en-US"/>
        </w:rPr>
        <w:t xml:space="preserve">4.1. </w:t>
      </w:r>
      <w:r w:rsidRPr="004A13D5">
        <w:rPr>
          <w:rFonts w:ascii="Times New Roman" w:hAnsi="Times New Roman" w:cs="Times New Roman"/>
          <w:b/>
          <w:lang w:eastAsia="en-US"/>
        </w:rPr>
        <w:t>Права и обязанности Поставщика</w:t>
      </w:r>
      <w:r w:rsidR="00551687">
        <w:rPr>
          <w:rFonts w:ascii="Times New Roman" w:hAnsi="Times New Roman" w:cs="Times New Roman"/>
          <w:b/>
          <w:lang w:eastAsia="en-US"/>
        </w:rPr>
        <w:br/>
      </w:r>
    </w:p>
    <w:p w:rsidR="00987D62" w:rsidRPr="00C951FD" w:rsidRDefault="00987D62" w:rsidP="00987D62">
      <w:pPr>
        <w:pStyle w:val="western"/>
        <w:numPr>
          <w:ilvl w:val="2"/>
          <w:numId w:val="23"/>
        </w:numPr>
        <w:spacing w:before="0" w:after="120"/>
        <w:ind w:firstLine="709"/>
        <w:rPr>
          <w:rFonts w:ascii="Times New Roman" w:hAnsi="Times New Roman" w:cs="Times New Roman"/>
        </w:rPr>
      </w:pPr>
      <w:r w:rsidRPr="00C951FD">
        <w:rPr>
          <w:rFonts w:ascii="Times New Roman" w:hAnsi="Times New Roman" w:cs="Times New Roman"/>
        </w:rPr>
        <w:t xml:space="preserve">Поставщик обязан </w:t>
      </w:r>
      <w:r>
        <w:rPr>
          <w:rFonts w:ascii="Times New Roman" w:hAnsi="Times New Roman" w:cs="Times New Roman"/>
        </w:rPr>
        <w:t>передать</w:t>
      </w:r>
      <w:r w:rsidRPr="00C951FD">
        <w:rPr>
          <w:rFonts w:ascii="Times New Roman" w:hAnsi="Times New Roman" w:cs="Times New Roman"/>
        </w:rPr>
        <w:t xml:space="preserve"> Товар в Срок доставки, в Место доставки, в ассортименте, в количестве и в комплекте, установленные в Заказе.</w:t>
      </w:r>
    </w:p>
    <w:p w:rsidR="00987D62" w:rsidRDefault="00987D62" w:rsidP="00987D62">
      <w:pPr>
        <w:pStyle w:val="western"/>
        <w:numPr>
          <w:ilvl w:val="2"/>
          <w:numId w:val="23"/>
        </w:numPr>
        <w:spacing w:before="0" w:after="120"/>
        <w:ind w:firstLine="709"/>
        <w:rPr>
          <w:rFonts w:ascii="Times New Roman" w:hAnsi="Times New Roman" w:cs="Times New Roman"/>
        </w:rPr>
      </w:pPr>
      <w:r w:rsidRPr="00C951FD">
        <w:rPr>
          <w:rFonts w:ascii="Times New Roman" w:hAnsi="Times New Roman" w:cs="Times New Roman"/>
        </w:rPr>
        <w:t xml:space="preserve">Поставщик обязан </w:t>
      </w:r>
      <w:r>
        <w:rPr>
          <w:rFonts w:ascii="Times New Roman" w:hAnsi="Times New Roman" w:cs="Times New Roman"/>
        </w:rPr>
        <w:t>передать</w:t>
      </w:r>
      <w:r w:rsidRPr="00C951FD">
        <w:rPr>
          <w:rFonts w:ascii="Times New Roman" w:hAnsi="Times New Roman" w:cs="Times New Roman"/>
        </w:rPr>
        <w:t xml:space="preserve"> Товар, качество которого соответствует условиям настоящего Договора, Заказа и законодательства Российской Федерации.</w:t>
      </w:r>
    </w:p>
    <w:p w:rsidR="00987D62" w:rsidRPr="00A56DC0" w:rsidRDefault="00987D62" w:rsidP="00987D62">
      <w:pPr>
        <w:pStyle w:val="western"/>
        <w:keepNext/>
        <w:spacing w:before="240" w:after="120"/>
        <w:jc w:val="center"/>
        <w:outlineLvl w:val="1"/>
        <w:rPr>
          <w:rFonts w:ascii="Times New Roman" w:hAnsi="Times New Roman" w:cs="Times New Roman"/>
          <w:b/>
          <w:lang w:eastAsia="en-US"/>
        </w:rPr>
      </w:pPr>
      <w:r>
        <w:rPr>
          <w:rFonts w:ascii="Times New Roman" w:hAnsi="Times New Roman" w:cs="Times New Roman"/>
          <w:b/>
          <w:lang w:eastAsia="en-US"/>
        </w:rPr>
        <w:t xml:space="preserve">4.2. </w:t>
      </w:r>
      <w:r w:rsidRPr="00A56DC0">
        <w:rPr>
          <w:rFonts w:ascii="Times New Roman" w:hAnsi="Times New Roman" w:cs="Times New Roman"/>
          <w:b/>
          <w:lang w:eastAsia="en-US"/>
        </w:rPr>
        <w:t>Права и обязанности Покупателя</w:t>
      </w:r>
      <w:r w:rsidR="00551687">
        <w:rPr>
          <w:rFonts w:ascii="Times New Roman" w:hAnsi="Times New Roman" w:cs="Times New Roman"/>
          <w:b/>
          <w:lang w:eastAsia="en-US"/>
        </w:rPr>
        <w:br/>
      </w:r>
    </w:p>
    <w:p w:rsidR="00987D62" w:rsidRDefault="00987D62" w:rsidP="00987D62">
      <w:pPr>
        <w:pStyle w:val="western"/>
        <w:numPr>
          <w:ilvl w:val="2"/>
          <w:numId w:val="24"/>
        </w:numPr>
        <w:spacing w:before="0" w:after="120"/>
        <w:ind w:left="0" w:firstLine="698"/>
        <w:rPr>
          <w:rFonts w:ascii="Times New Roman" w:hAnsi="Times New Roman" w:cs="Times New Roman"/>
          <w:lang w:eastAsia="en-US"/>
        </w:rPr>
      </w:pPr>
      <w:r w:rsidRPr="00A56DC0">
        <w:rPr>
          <w:rFonts w:ascii="Times New Roman" w:hAnsi="Times New Roman" w:cs="Times New Roman"/>
          <w:lang w:eastAsia="en-US"/>
        </w:rPr>
        <w:t xml:space="preserve">Покупатель обязан принять Товар надлежащего качества в Сроки доставки, в Месте доставки, в ассортименте, в количестве и в комплекте, установленные </w:t>
      </w:r>
      <w:r>
        <w:rPr>
          <w:rFonts w:ascii="Times New Roman" w:hAnsi="Times New Roman" w:cs="Times New Roman"/>
          <w:lang w:eastAsia="en-US"/>
        </w:rPr>
        <w:t>в Заказе</w:t>
      </w:r>
      <w:r w:rsidRPr="00A56DC0">
        <w:rPr>
          <w:rFonts w:ascii="Times New Roman" w:hAnsi="Times New Roman" w:cs="Times New Roman"/>
          <w:lang w:eastAsia="en-US"/>
        </w:rPr>
        <w:t>.</w:t>
      </w:r>
    </w:p>
    <w:p w:rsidR="00987D62" w:rsidRPr="00E00162" w:rsidRDefault="00987D62" w:rsidP="00987D62">
      <w:pPr>
        <w:pStyle w:val="western"/>
        <w:numPr>
          <w:ilvl w:val="2"/>
          <w:numId w:val="24"/>
        </w:numPr>
        <w:spacing w:before="0" w:after="120"/>
        <w:ind w:left="0" w:firstLine="709"/>
        <w:rPr>
          <w:rFonts w:ascii="Times New Roman" w:hAnsi="Times New Roman" w:cs="Times New Roman"/>
          <w:lang w:eastAsia="en-US"/>
        </w:rPr>
      </w:pPr>
      <w:r w:rsidRPr="00612969">
        <w:rPr>
          <w:rFonts w:ascii="Times New Roman" w:hAnsi="Times New Roman" w:cs="Times New Roman"/>
          <w:lang w:eastAsia="en-US"/>
        </w:rPr>
        <w:t>Покупатель обязан оплатить Товар в порядки и сроки, установленные настоящим Договором.</w:t>
      </w:r>
    </w:p>
    <w:p w:rsidR="00987D62" w:rsidRPr="00A56DC0" w:rsidRDefault="00987D62" w:rsidP="00987D62">
      <w:pPr>
        <w:pStyle w:val="western"/>
        <w:keepNext/>
        <w:numPr>
          <w:ilvl w:val="0"/>
          <w:numId w:val="24"/>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Обеспечение конфиденциальности </w:t>
      </w:r>
      <w:r w:rsidR="00551687">
        <w:rPr>
          <w:rFonts w:ascii="Times New Roman" w:hAnsi="Times New Roman" w:cs="Times New Roman"/>
          <w:b/>
          <w:lang w:eastAsia="en-US"/>
        </w:rPr>
        <w:br/>
      </w:r>
    </w:p>
    <w:p w:rsidR="00987D62" w:rsidRPr="00A56DC0" w:rsidRDefault="00987D62" w:rsidP="00987D62">
      <w:pPr>
        <w:pStyle w:val="western"/>
        <w:numPr>
          <w:ilvl w:val="1"/>
          <w:numId w:val="26"/>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Раскрывающая Сторона – Сторона, которая раскрывает конфиденциальную информацию другой Стороне.</w:t>
      </w:r>
    </w:p>
    <w:p w:rsidR="00987D62" w:rsidRPr="00A56DC0" w:rsidRDefault="00987D62" w:rsidP="00987D62">
      <w:pPr>
        <w:pStyle w:val="western"/>
        <w:numPr>
          <w:ilvl w:val="1"/>
          <w:numId w:val="26"/>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 Сторона, которая получает конфиденциальную информацию от другой Стороны</w:t>
      </w:r>
      <w:r>
        <w:rPr>
          <w:rFonts w:ascii="Times New Roman" w:hAnsi="Times New Roman" w:cs="Times New Roman"/>
          <w:lang w:eastAsia="en-US"/>
        </w:rPr>
        <w:t>.</w:t>
      </w:r>
    </w:p>
    <w:p w:rsidR="00987D62" w:rsidRPr="00A56DC0" w:rsidRDefault="00987D62" w:rsidP="00987D62">
      <w:pPr>
        <w:pStyle w:val="western"/>
        <w:numPr>
          <w:ilvl w:val="1"/>
          <w:numId w:val="26"/>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987D62" w:rsidRPr="00A56DC0" w:rsidRDefault="00987D62" w:rsidP="00987D62">
      <w:pPr>
        <w:pStyle w:val="western"/>
        <w:numPr>
          <w:ilvl w:val="1"/>
          <w:numId w:val="26"/>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987D62" w:rsidRPr="00A56DC0" w:rsidRDefault="00987D62" w:rsidP="00987D62">
      <w:pPr>
        <w:pStyle w:val="western"/>
        <w:numPr>
          <w:ilvl w:val="1"/>
          <w:numId w:val="26"/>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987D62" w:rsidRPr="00A56DC0" w:rsidRDefault="00987D62" w:rsidP="00987D62">
      <w:pPr>
        <w:pStyle w:val="western"/>
        <w:numPr>
          <w:ilvl w:val="2"/>
          <w:numId w:val="26"/>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во время ее раскрытия является публично известной;</w:t>
      </w:r>
    </w:p>
    <w:p w:rsidR="00987D62" w:rsidRPr="00A56DC0" w:rsidRDefault="00987D62" w:rsidP="00987D62">
      <w:pPr>
        <w:pStyle w:val="western"/>
        <w:numPr>
          <w:ilvl w:val="2"/>
          <w:numId w:val="26"/>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представлена Получающей Стороне с письменным указанием на то, что она не является конфиденциальной;</w:t>
      </w:r>
    </w:p>
    <w:p w:rsidR="00987D62" w:rsidRPr="00A56DC0" w:rsidRDefault="00987D62" w:rsidP="00987D62">
      <w:pPr>
        <w:pStyle w:val="western"/>
        <w:numPr>
          <w:ilvl w:val="2"/>
          <w:numId w:val="26"/>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получена от любого третьего лица на законных основаниях;</w:t>
      </w:r>
    </w:p>
    <w:p w:rsidR="00987D62" w:rsidRPr="00A56DC0" w:rsidRDefault="00987D62" w:rsidP="00987D62">
      <w:pPr>
        <w:pStyle w:val="western"/>
        <w:numPr>
          <w:ilvl w:val="2"/>
          <w:numId w:val="26"/>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не может являться конфиденциальной в соответствии с законодательством Российской Федерации.</w:t>
      </w:r>
    </w:p>
    <w:p w:rsidR="00987D62" w:rsidRPr="00A56DC0" w:rsidRDefault="00987D62" w:rsidP="00987D62">
      <w:pPr>
        <w:pStyle w:val="western"/>
        <w:numPr>
          <w:ilvl w:val="1"/>
          <w:numId w:val="26"/>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имеет право раскрывать конфиденциальную информацию без согласия Раскрывающей Стороны:</w:t>
      </w:r>
    </w:p>
    <w:p w:rsidR="00987D62" w:rsidRPr="00A56DC0" w:rsidRDefault="00987D62" w:rsidP="00987D62">
      <w:pPr>
        <w:pStyle w:val="western"/>
        <w:numPr>
          <w:ilvl w:val="2"/>
          <w:numId w:val="26"/>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настоящего Договора, либо обязаны сохранять такую информацию в тайне в соответствии с законодательством Российской Федерации;</w:t>
      </w:r>
    </w:p>
    <w:p w:rsidR="00987D62" w:rsidRPr="00A56DC0" w:rsidRDefault="00987D62" w:rsidP="00987D62">
      <w:pPr>
        <w:pStyle w:val="western"/>
        <w:numPr>
          <w:ilvl w:val="2"/>
          <w:numId w:val="26"/>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должна быть раскрыта в соответствии с законом, иным нормативно–правовым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987D62" w:rsidRPr="00A56DC0" w:rsidRDefault="00987D62" w:rsidP="00987D62">
      <w:pPr>
        <w:pStyle w:val="western"/>
        <w:numPr>
          <w:ilvl w:val="1"/>
          <w:numId w:val="26"/>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суда.</w:t>
      </w:r>
    </w:p>
    <w:p w:rsidR="00987D62" w:rsidRPr="00A56DC0" w:rsidRDefault="00987D62" w:rsidP="00987D62">
      <w:pPr>
        <w:pStyle w:val="western"/>
        <w:keepNext/>
        <w:numPr>
          <w:ilvl w:val="0"/>
          <w:numId w:val="26"/>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Ответственность Сторон</w:t>
      </w:r>
      <w:r w:rsidR="00551687">
        <w:rPr>
          <w:rFonts w:ascii="Times New Roman" w:hAnsi="Times New Roman" w:cs="Times New Roman"/>
          <w:b/>
          <w:lang w:eastAsia="en-US"/>
        </w:rPr>
        <w:br/>
      </w:r>
    </w:p>
    <w:p w:rsidR="00987D62" w:rsidRPr="00A56DC0" w:rsidRDefault="00987D62" w:rsidP="00987D62">
      <w:pPr>
        <w:pStyle w:val="western"/>
        <w:numPr>
          <w:ilvl w:val="1"/>
          <w:numId w:val="26"/>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987D62" w:rsidRPr="00A56DC0" w:rsidRDefault="00987D62" w:rsidP="00987D62">
      <w:pPr>
        <w:pStyle w:val="western"/>
        <w:numPr>
          <w:ilvl w:val="1"/>
          <w:numId w:val="26"/>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несет перед Покупателем ответственность за неисполнение или ненадлежащее исполнение обязательств привлекаемыми им третьими лицами.</w:t>
      </w:r>
    </w:p>
    <w:p w:rsidR="00987D62" w:rsidRDefault="00987D62" w:rsidP="00987D62">
      <w:pPr>
        <w:pStyle w:val="western"/>
        <w:numPr>
          <w:ilvl w:val="1"/>
          <w:numId w:val="26"/>
        </w:numPr>
        <w:spacing w:before="0" w:after="120"/>
        <w:ind w:left="0" w:firstLine="709"/>
        <w:rPr>
          <w:rFonts w:ascii="Times New Roman" w:hAnsi="Times New Roman" w:cs="Times New Roman"/>
          <w:lang w:eastAsia="en-US"/>
        </w:rPr>
      </w:pPr>
      <w:r>
        <w:rPr>
          <w:rFonts w:ascii="Times New Roman" w:hAnsi="Times New Roman" w:cs="Times New Roman"/>
          <w:lang w:eastAsia="en-US"/>
        </w:rPr>
        <w:t>З</w:t>
      </w:r>
      <w:r w:rsidRPr="00A56DC0">
        <w:rPr>
          <w:rFonts w:ascii="Times New Roman" w:hAnsi="Times New Roman" w:cs="Times New Roman"/>
          <w:lang w:eastAsia="en-US"/>
        </w:rPr>
        <w:t xml:space="preserve">а нарушение Поставщиком </w:t>
      </w:r>
      <w:r>
        <w:rPr>
          <w:rFonts w:ascii="Times New Roman" w:hAnsi="Times New Roman" w:cs="Times New Roman"/>
          <w:lang w:eastAsia="en-US"/>
        </w:rPr>
        <w:t>Срока</w:t>
      </w:r>
      <w:r w:rsidRPr="00A56DC0">
        <w:rPr>
          <w:rFonts w:ascii="Times New Roman" w:hAnsi="Times New Roman" w:cs="Times New Roman"/>
          <w:lang w:eastAsia="en-US"/>
        </w:rPr>
        <w:t xml:space="preserve"> </w:t>
      </w:r>
      <w:r>
        <w:rPr>
          <w:rFonts w:ascii="Times New Roman" w:hAnsi="Times New Roman" w:cs="Times New Roman"/>
          <w:lang w:eastAsia="en-US"/>
        </w:rPr>
        <w:t>д</w:t>
      </w:r>
      <w:r w:rsidRPr="00A56DC0">
        <w:rPr>
          <w:rFonts w:ascii="Times New Roman" w:hAnsi="Times New Roman" w:cs="Times New Roman"/>
          <w:lang w:eastAsia="en-US"/>
        </w:rPr>
        <w:t xml:space="preserve">оставки Товара </w:t>
      </w:r>
      <w:r>
        <w:rPr>
          <w:rFonts w:ascii="Times New Roman" w:hAnsi="Times New Roman" w:cs="Times New Roman"/>
          <w:lang w:eastAsia="en-US"/>
        </w:rPr>
        <w:t xml:space="preserve">(Партии Товара) </w:t>
      </w:r>
      <w:r w:rsidRPr="00A56DC0">
        <w:rPr>
          <w:rFonts w:ascii="Times New Roman" w:hAnsi="Times New Roman" w:cs="Times New Roman"/>
          <w:lang w:eastAsia="en-US"/>
        </w:rPr>
        <w:t xml:space="preserve">Покупатель вправе взыскать с Поставщика неустойку в размере </w:t>
      </w:r>
      <w:r>
        <w:rPr>
          <w:rFonts w:ascii="Times New Roman" w:hAnsi="Times New Roman" w:cs="Times New Roman"/>
          <w:lang w:eastAsia="en-US"/>
        </w:rPr>
        <w:t xml:space="preserve">0,1 % (ноль целых одна десятая процента) </w:t>
      </w:r>
      <w:r w:rsidRPr="005647C7">
        <w:rPr>
          <w:rFonts w:ascii="Times New Roman" w:hAnsi="Times New Roman" w:cs="Times New Roman"/>
          <w:lang w:eastAsia="en-US"/>
        </w:rPr>
        <w:t>от</w:t>
      </w:r>
      <w:r>
        <w:rPr>
          <w:rFonts w:ascii="Times New Roman" w:hAnsi="Times New Roman" w:cs="Times New Roman"/>
          <w:lang w:eastAsia="en-US"/>
        </w:rPr>
        <w:t xml:space="preserve"> цены Товара (Партии Товара)</w:t>
      </w:r>
      <w:r w:rsidRPr="0080172E">
        <w:rPr>
          <w:rFonts w:ascii="Times New Roman" w:hAnsi="Times New Roman" w:cs="Times New Roman"/>
          <w:lang w:eastAsia="en-US"/>
        </w:rPr>
        <w:t>, указанной в</w:t>
      </w:r>
      <w:r>
        <w:rPr>
          <w:rFonts w:ascii="Times New Roman" w:hAnsi="Times New Roman" w:cs="Times New Roman"/>
          <w:lang w:eastAsia="en-US"/>
        </w:rPr>
        <w:t xml:space="preserve"> соответствующем</w:t>
      </w:r>
      <w:r w:rsidRPr="0080172E">
        <w:rPr>
          <w:rFonts w:ascii="Times New Roman" w:hAnsi="Times New Roman" w:cs="Times New Roman"/>
          <w:lang w:eastAsia="en-US"/>
        </w:rPr>
        <w:t xml:space="preserve"> Заказе, за каждый день просрочки</w:t>
      </w:r>
      <w:r w:rsidRPr="00A56DC0">
        <w:rPr>
          <w:rFonts w:ascii="Times New Roman" w:hAnsi="Times New Roman" w:cs="Times New Roman"/>
          <w:lang w:eastAsia="en-US"/>
        </w:rPr>
        <w:t>.</w:t>
      </w:r>
    </w:p>
    <w:p w:rsidR="00987D62" w:rsidRDefault="00987D62" w:rsidP="00987D62">
      <w:pPr>
        <w:pStyle w:val="western"/>
        <w:numPr>
          <w:ilvl w:val="1"/>
          <w:numId w:val="26"/>
        </w:numPr>
        <w:spacing w:before="120" w:after="120"/>
        <w:ind w:left="0" w:firstLine="709"/>
        <w:rPr>
          <w:rFonts w:ascii="Times New Roman" w:hAnsi="Times New Roman" w:cs="Times New Roman"/>
          <w:lang w:eastAsia="en-US"/>
        </w:rPr>
      </w:pPr>
      <w:r>
        <w:rPr>
          <w:rFonts w:ascii="Times New Roman" w:hAnsi="Times New Roman" w:cs="Times New Roman"/>
          <w:lang w:eastAsia="en-US"/>
        </w:rPr>
        <w:t>За повторное на</w:t>
      </w:r>
      <w:r w:rsidRPr="005647C7">
        <w:rPr>
          <w:rFonts w:ascii="Times New Roman" w:hAnsi="Times New Roman" w:cs="Times New Roman"/>
          <w:lang w:eastAsia="en-US"/>
        </w:rPr>
        <w:t>рушени</w:t>
      </w:r>
      <w:r>
        <w:rPr>
          <w:rFonts w:ascii="Times New Roman" w:hAnsi="Times New Roman" w:cs="Times New Roman"/>
          <w:lang w:eastAsia="en-US"/>
        </w:rPr>
        <w:t>е</w:t>
      </w:r>
      <w:r w:rsidRPr="005647C7">
        <w:rPr>
          <w:rFonts w:ascii="Times New Roman" w:hAnsi="Times New Roman" w:cs="Times New Roman"/>
          <w:lang w:eastAsia="en-US"/>
        </w:rPr>
        <w:t xml:space="preserve"> Поставщиком Срока доставки Товара (Партии Товара),</w:t>
      </w:r>
      <w:r>
        <w:rPr>
          <w:rFonts w:ascii="Times New Roman" w:hAnsi="Times New Roman" w:cs="Times New Roman"/>
          <w:lang w:eastAsia="en-US"/>
        </w:rPr>
        <w:t xml:space="preserve"> допущенных при исполнении Договора,</w:t>
      </w:r>
      <w:r w:rsidRPr="005647C7">
        <w:rPr>
          <w:rFonts w:ascii="Times New Roman" w:hAnsi="Times New Roman" w:cs="Times New Roman"/>
          <w:lang w:eastAsia="en-US"/>
        </w:rPr>
        <w:t xml:space="preserve"> Покупатель вправе взыскать с </w:t>
      </w:r>
      <w:r>
        <w:rPr>
          <w:rFonts w:ascii="Times New Roman" w:hAnsi="Times New Roman" w:cs="Times New Roman"/>
          <w:lang w:eastAsia="en-US"/>
        </w:rPr>
        <w:t>Поставщика неустойку</w:t>
      </w:r>
      <w:r w:rsidRPr="005647C7">
        <w:rPr>
          <w:rFonts w:ascii="Times New Roman" w:hAnsi="Times New Roman" w:cs="Times New Roman"/>
          <w:lang w:eastAsia="en-US"/>
        </w:rPr>
        <w:t xml:space="preserve"> в размере </w:t>
      </w:r>
      <w:r>
        <w:rPr>
          <w:rFonts w:ascii="Times New Roman" w:hAnsi="Times New Roman" w:cs="Times New Roman"/>
          <w:lang w:eastAsia="en-US"/>
        </w:rPr>
        <w:t xml:space="preserve">0,1 % (ноль целых одна десятая процента) </w:t>
      </w:r>
      <w:r w:rsidRPr="005647C7">
        <w:rPr>
          <w:rFonts w:ascii="Times New Roman" w:hAnsi="Times New Roman" w:cs="Times New Roman"/>
          <w:lang w:eastAsia="en-US"/>
        </w:rPr>
        <w:t>от цены Товара, указанной в соответствующем Заказе</w:t>
      </w:r>
      <w:r>
        <w:rPr>
          <w:rFonts w:ascii="Times New Roman" w:hAnsi="Times New Roman" w:cs="Times New Roman"/>
          <w:lang w:eastAsia="en-US"/>
        </w:rPr>
        <w:t xml:space="preserve"> за каждый случай такого нарушения. В случае взыскания неустойки, предусмотренной настоящим пунктом Договора, неустойка</w:t>
      </w:r>
      <w:r w:rsidRPr="00D54CF1">
        <w:rPr>
          <w:rFonts w:ascii="Times New Roman" w:hAnsi="Times New Roman" w:cs="Times New Roman"/>
          <w:lang w:eastAsia="en-US"/>
        </w:rPr>
        <w:t xml:space="preserve"> </w:t>
      </w:r>
      <w:r>
        <w:rPr>
          <w:rFonts w:ascii="Times New Roman" w:hAnsi="Times New Roman" w:cs="Times New Roman"/>
          <w:lang w:eastAsia="en-US"/>
        </w:rPr>
        <w:t>з</w:t>
      </w:r>
      <w:r w:rsidRPr="00D54CF1">
        <w:rPr>
          <w:rFonts w:ascii="Times New Roman" w:hAnsi="Times New Roman" w:cs="Times New Roman"/>
          <w:lang w:eastAsia="en-US"/>
        </w:rPr>
        <w:t>а нарушение Срока доставки Товара (Партии Товара)</w:t>
      </w:r>
      <w:r>
        <w:rPr>
          <w:rFonts w:ascii="Times New Roman" w:hAnsi="Times New Roman" w:cs="Times New Roman"/>
          <w:lang w:eastAsia="en-US"/>
        </w:rPr>
        <w:t xml:space="preserve">, предусмотренная п. 6.3. Договора, взысканию не подлежит. </w:t>
      </w:r>
    </w:p>
    <w:p w:rsidR="00987D62" w:rsidRPr="005647C7" w:rsidRDefault="00987D62" w:rsidP="00987D62">
      <w:pPr>
        <w:pStyle w:val="western"/>
        <w:numPr>
          <w:ilvl w:val="1"/>
          <w:numId w:val="26"/>
        </w:numPr>
        <w:spacing w:before="120" w:after="120"/>
        <w:ind w:left="0" w:firstLine="709"/>
        <w:rPr>
          <w:rFonts w:ascii="Times New Roman" w:hAnsi="Times New Roman" w:cs="Times New Roman"/>
          <w:lang w:eastAsia="en-US"/>
        </w:rPr>
      </w:pPr>
      <w:r w:rsidRPr="00560703">
        <w:rPr>
          <w:rFonts w:ascii="Times New Roman" w:hAnsi="Times New Roman" w:cs="Times New Roman"/>
          <w:lang w:eastAsia="en-US"/>
        </w:rPr>
        <w:t xml:space="preserve">В случае </w:t>
      </w:r>
      <w:r>
        <w:rPr>
          <w:rFonts w:ascii="Times New Roman" w:hAnsi="Times New Roman" w:cs="Times New Roman"/>
          <w:lang w:eastAsia="en-US"/>
        </w:rPr>
        <w:t xml:space="preserve">выявления </w:t>
      </w:r>
      <w:r w:rsidRPr="00560703">
        <w:rPr>
          <w:rFonts w:ascii="Times New Roman" w:hAnsi="Times New Roman" w:cs="Times New Roman"/>
          <w:lang w:eastAsia="en-US"/>
        </w:rPr>
        <w:t xml:space="preserve">существенного нарушения требований к качеству </w:t>
      </w:r>
      <w:r>
        <w:rPr>
          <w:rFonts w:ascii="Times New Roman" w:hAnsi="Times New Roman" w:cs="Times New Roman"/>
          <w:lang w:eastAsia="en-US"/>
        </w:rPr>
        <w:t>Т</w:t>
      </w:r>
      <w:r w:rsidRPr="00560703">
        <w:rPr>
          <w:rFonts w:ascii="Times New Roman" w:hAnsi="Times New Roman" w:cs="Times New Roman"/>
          <w:lang w:eastAsia="en-US"/>
        </w:rPr>
        <w:t>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r>
        <w:rPr>
          <w:rFonts w:ascii="Times New Roman" w:hAnsi="Times New Roman" w:cs="Times New Roman"/>
          <w:lang w:eastAsia="en-US"/>
        </w:rPr>
        <w:t xml:space="preserve">, </w:t>
      </w:r>
      <w:r w:rsidRPr="007B2DC0">
        <w:rPr>
          <w:rFonts w:ascii="Times New Roman" w:hAnsi="Times New Roman" w:cs="Times New Roman"/>
          <w:lang w:eastAsia="en-US"/>
        </w:rPr>
        <w:t xml:space="preserve">Покупатель вправе взыскать с Поставщика </w:t>
      </w:r>
      <w:r>
        <w:rPr>
          <w:rFonts w:ascii="Times New Roman" w:hAnsi="Times New Roman" w:cs="Times New Roman"/>
          <w:lang w:eastAsia="en-US"/>
        </w:rPr>
        <w:t>неустойку</w:t>
      </w:r>
      <w:r w:rsidRPr="007B2DC0">
        <w:rPr>
          <w:rFonts w:ascii="Times New Roman" w:hAnsi="Times New Roman" w:cs="Times New Roman"/>
          <w:lang w:eastAsia="en-US"/>
        </w:rPr>
        <w:t xml:space="preserve"> в размере </w:t>
      </w:r>
      <w:r>
        <w:rPr>
          <w:rFonts w:ascii="Times New Roman" w:hAnsi="Times New Roman" w:cs="Times New Roman"/>
          <w:lang w:eastAsia="en-US"/>
        </w:rPr>
        <w:t xml:space="preserve">0,1 % (ноль целых одна десятая процента) </w:t>
      </w:r>
      <w:r w:rsidRPr="005647C7">
        <w:rPr>
          <w:rFonts w:ascii="Times New Roman" w:hAnsi="Times New Roman" w:cs="Times New Roman"/>
          <w:lang w:eastAsia="en-US"/>
        </w:rPr>
        <w:t>от</w:t>
      </w:r>
      <w:r w:rsidRPr="007B2DC0">
        <w:rPr>
          <w:rFonts w:ascii="Times New Roman" w:hAnsi="Times New Roman" w:cs="Times New Roman"/>
          <w:lang w:eastAsia="en-US"/>
        </w:rPr>
        <w:t xml:space="preserve"> цены Товара, указанной в соответствующем Заказе.</w:t>
      </w:r>
      <w:r>
        <w:rPr>
          <w:rFonts w:ascii="Times New Roman" w:hAnsi="Times New Roman" w:cs="Times New Roman"/>
          <w:lang w:eastAsia="en-US"/>
        </w:rPr>
        <w:t xml:space="preserve"> </w:t>
      </w:r>
    </w:p>
    <w:p w:rsidR="00987D62" w:rsidRPr="004B7266" w:rsidRDefault="00987D62" w:rsidP="00987D62">
      <w:pPr>
        <w:pStyle w:val="western"/>
        <w:numPr>
          <w:ilvl w:val="1"/>
          <w:numId w:val="26"/>
        </w:numPr>
        <w:spacing w:before="0" w:after="120"/>
        <w:ind w:left="0" w:firstLine="709"/>
        <w:rPr>
          <w:rFonts w:ascii="Times New Roman" w:hAnsi="Times New Roman" w:cs="Times New Roman"/>
          <w:lang w:eastAsia="en-US"/>
        </w:rPr>
      </w:pPr>
      <w:r>
        <w:rPr>
          <w:rFonts w:ascii="Times New Roman" w:hAnsi="Times New Roman" w:cs="Times New Roman"/>
          <w:lang w:eastAsia="en-US"/>
        </w:rPr>
        <w:t>З</w:t>
      </w:r>
      <w:r w:rsidRPr="00A56DC0">
        <w:rPr>
          <w:rFonts w:ascii="Times New Roman" w:hAnsi="Times New Roman" w:cs="Times New Roman"/>
          <w:lang w:eastAsia="en-US"/>
        </w:rPr>
        <w:t>а нарушение Покупателем сроков о</w:t>
      </w:r>
      <w:r w:rsidRPr="004B7266">
        <w:rPr>
          <w:rFonts w:ascii="Times New Roman" w:hAnsi="Times New Roman" w:cs="Times New Roman"/>
          <w:lang w:eastAsia="en-US"/>
        </w:rPr>
        <w:t xml:space="preserve">платы Товара (Партии Товара) Поставщик вправе взыскать с Покупателя неустойку в размере </w:t>
      </w:r>
      <w:r w:rsidRPr="00551687">
        <w:rPr>
          <w:rFonts w:ascii="Times New Roman" w:hAnsi="Times New Roman" w:cs="Times New Roman"/>
          <w:lang w:eastAsia="en-US"/>
        </w:rPr>
        <w:fldChar w:fldCharType="begin">
          <w:ffData>
            <w:name w:val=""/>
            <w:enabled/>
            <w:calcOnExit w:val="0"/>
            <w:helpText w:type="text" w:val="Фамилия."/>
            <w:statusText w:type="text" w:val="Фамилия."/>
            <w:textInput>
              <w:default w:val="1/365"/>
            </w:textInput>
          </w:ffData>
        </w:fldChar>
      </w:r>
      <w:r w:rsidRPr="00551687">
        <w:rPr>
          <w:rFonts w:ascii="Times New Roman" w:hAnsi="Times New Roman" w:cs="Times New Roman"/>
          <w:lang w:eastAsia="en-US"/>
        </w:rPr>
        <w:instrText xml:space="preserve"> FORMTEXT </w:instrText>
      </w:r>
      <w:r w:rsidRPr="00551687">
        <w:rPr>
          <w:rFonts w:ascii="Times New Roman" w:hAnsi="Times New Roman" w:cs="Times New Roman"/>
          <w:lang w:eastAsia="en-US"/>
        </w:rPr>
      </w:r>
      <w:r w:rsidRPr="00551687">
        <w:rPr>
          <w:rFonts w:ascii="Times New Roman" w:hAnsi="Times New Roman" w:cs="Times New Roman"/>
          <w:lang w:eastAsia="en-US"/>
        </w:rPr>
        <w:fldChar w:fldCharType="separate"/>
      </w:r>
      <w:r w:rsidRPr="00551687">
        <w:rPr>
          <w:rFonts w:ascii="Times New Roman" w:hAnsi="Times New Roman" w:cs="Times New Roman"/>
          <w:noProof/>
          <w:lang w:eastAsia="en-US"/>
        </w:rPr>
        <w:t>1/365</w:t>
      </w:r>
      <w:r w:rsidRPr="00551687">
        <w:rPr>
          <w:rFonts w:ascii="Times New Roman" w:hAnsi="Times New Roman" w:cs="Times New Roman"/>
          <w:lang w:eastAsia="en-US"/>
        </w:rPr>
        <w:fldChar w:fldCharType="end"/>
      </w:r>
      <w:r w:rsidRPr="00551687">
        <w:rPr>
          <w:rFonts w:ascii="Times New Roman" w:hAnsi="Times New Roman" w:cs="Times New Roman"/>
          <w:lang w:eastAsia="en-US"/>
        </w:rPr>
        <w:t xml:space="preserve"> (</w:t>
      </w:r>
      <w:r w:rsidRPr="00551687">
        <w:rPr>
          <w:rFonts w:ascii="Times New Roman" w:hAnsi="Times New Roman" w:cs="Times New Roman"/>
          <w:lang w:eastAsia="en-US"/>
        </w:rPr>
        <w:fldChar w:fldCharType="begin">
          <w:ffData>
            <w:name w:val=""/>
            <w:enabled/>
            <w:calcOnExit w:val="0"/>
            <w:helpText w:type="text" w:val="Фамилия."/>
            <w:statusText w:type="text" w:val="Фамилия."/>
            <w:textInput>
              <w:default w:val="Одной триста шестьдесят пятой"/>
            </w:textInput>
          </w:ffData>
        </w:fldChar>
      </w:r>
      <w:r w:rsidRPr="00551687">
        <w:rPr>
          <w:rFonts w:ascii="Times New Roman" w:hAnsi="Times New Roman" w:cs="Times New Roman"/>
          <w:lang w:eastAsia="en-US"/>
        </w:rPr>
        <w:instrText xml:space="preserve"> FORMTEXT </w:instrText>
      </w:r>
      <w:r w:rsidRPr="00551687">
        <w:rPr>
          <w:rFonts w:ascii="Times New Roman" w:hAnsi="Times New Roman" w:cs="Times New Roman"/>
          <w:lang w:eastAsia="en-US"/>
        </w:rPr>
      </w:r>
      <w:r w:rsidRPr="00551687">
        <w:rPr>
          <w:rFonts w:ascii="Times New Roman" w:hAnsi="Times New Roman" w:cs="Times New Roman"/>
          <w:lang w:eastAsia="en-US"/>
        </w:rPr>
        <w:fldChar w:fldCharType="separate"/>
      </w:r>
      <w:r w:rsidRPr="00551687">
        <w:rPr>
          <w:rFonts w:ascii="Times New Roman" w:hAnsi="Times New Roman" w:cs="Times New Roman"/>
          <w:noProof/>
          <w:lang w:eastAsia="en-US"/>
        </w:rPr>
        <w:t>Одной триста шестьдесят пятой</w:t>
      </w:r>
      <w:r w:rsidRPr="00551687">
        <w:rPr>
          <w:rFonts w:ascii="Times New Roman" w:hAnsi="Times New Roman" w:cs="Times New Roman"/>
          <w:lang w:eastAsia="en-US"/>
        </w:rPr>
        <w:fldChar w:fldCharType="end"/>
      </w:r>
      <w:r w:rsidRPr="00283A60">
        <w:rPr>
          <w:rFonts w:ascii="Times New Roman" w:hAnsi="Times New Roman" w:cs="Times New Roman"/>
          <w:lang w:eastAsia="en-US"/>
        </w:rPr>
        <w:t>)</w:t>
      </w:r>
      <w:r w:rsidRPr="004B7266">
        <w:rPr>
          <w:rFonts w:ascii="Times New Roman" w:hAnsi="Times New Roman" w:cs="Times New Roman"/>
          <w:lang w:eastAsia="en-US"/>
        </w:rPr>
        <w:t xml:space="preserve"> ставки рефинансирования Центрального банка Российской Федерации, действующей на день начисления неустойки, от неоплаченной в установленный срок суммы за каждый день просрочки вплоть до дня погашения задолженности. Неустойка на сумму платежа, указанного в п. 3.5.1 настоящего Договора (иного аналогичного платежа, если в согласованном Сторонами Заказе предусмотрен другой порядок оплаты, чем в пп. 3.5.1 – 3.5.2 настоящего Договора),</w:t>
      </w:r>
      <w:r w:rsidRPr="004B7266" w:rsidDel="00EB6098">
        <w:rPr>
          <w:rFonts w:ascii="Times New Roman" w:hAnsi="Times New Roman" w:cs="Times New Roman"/>
          <w:lang w:eastAsia="en-US"/>
        </w:rPr>
        <w:t xml:space="preserve"> </w:t>
      </w:r>
      <w:r w:rsidRPr="004B7266">
        <w:rPr>
          <w:rFonts w:ascii="Times New Roman" w:hAnsi="Times New Roman" w:cs="Times New Roman"/>
          <w:lang w:eastAsia="en-US"/>
        </w:rPr>
        <w:t>не начисляется и не уплачивается.</w:t>
      </w:r>
    </w:p>
    <w:p w:rsidR="00987D62" w:rsidRPr="004B7266" w:rsidRDefault="00987D62" w:rsidP="00987D62">
      <w:pPr>
        <w:pStyle w:val="western"/>
        <w:numPr>
          <w:ilvl w:val="1"/>
          <w:numId w:val="26"/>
        </w:numPr>
        <w:spacing w:before="0" w:after="120"/>
        <w:ind w:left="0" w:firstLine="709"/>
        <w:rPr>
          <w:rFonts w:ascii="Times New Roman" w:hAnsi="Times New Roman" w:cs="Times New Roman"/>
          <w:lang w:eastAsia="en-US"/>
        </w:rPr>
      </w:pPr>
      <w:bookmarkStart w:id="35" w:name="_Ref77655054"/>
      <w:r w:rsidRPr="004B7266">
        <w:rPr>
          <w:rFonts w:ascii="Times New Roman" w:hAnsi="Times New Roman" w:cs="Times New Roman"/>
          <w:lang w:eastAsia="en-US"/>
        </w:rPr>
        <w:t>Выплата неустойки по настоящему Договору осуществляется только на основании претензии. Если претензия одной Стороны не будет направлена другой Стороне, неустойка не начисляется и не уплачивается.</w:t>
      </w:r>
      <w:bookmarkEnd w:id="35"/>
    </w:p>
    <w:p w:rsidR="00987D62" w:rsidRPr="00A56DC0" w:rsidRDefault="00987D62" w:rsidP="00987D62">
      <w:pPr>
        <w:pStyle w:val="western"/>
        <w:numPr>
          <w:ilvl w:val="1"/>
          <w:numId w:val="26"/>
        </w:numPr>
        <w:spacing w:before="0" w:after="120"/>
        <w:ind w:left="0" w:firstLine="709"/>
        <w:rPr>
          <w:rFonts w:ascii="Times New Roman" w:hAnsi="Times New Roman" w:cs="Times New Roman"/>
          <w:lang w:eastAsia="en-US"/>
        </w:rPr>
      </w:pPr>
      <w:r w:rsidRPr="004B7266">
        <w:rPr>
          <w:rFonts w:ascii="Times New Roman" w:hAnsi="Times New Roman" w:cs="Times New Roman"/>
          <w:lang w:eastAsia="en-US"/>
        </w:rPr>
        <w:t xml:space="preserve">Сторона уплачивает неустойку на основании выставленной другой Стороной претензии в срок не позднее </w:t>
      </w:r>
      <w:r w:rsidRPr="004B7266">
        <w:rPr>
          <w:rFonts w:ascii="Times New Roman" w:hAnsi="Times New Roman" w:cs="Times New Roman"/>
          <w:lang w:eastAsia="en-US"/>
        </w:rPr>
        <w:fldChar w:fldCharType="begin">
          <w:ffData>
            <w:name w:val="ТекстовоеПоле74"/>
            <w:enabled/>
            <w:calcOnExit w:val="0"/>
            <w:textInput>
              <w:type w:val="number"/>
              <w:default w:val="10"/>
            </w:textInput>
          </w:ffData>
        </w:fldChar>
      </w:r>
      <w:r w:rsidRPr="004B7266">
        <w:rPr>
          <w:rFonts w:ascii="Times New Roman" w:hAnsi="Times New Roman" w:cs="Times New Roman"/>
          <w:lang w:eastAsia="en-US"/>
        </w:rPr>
        <w:instrText xml:space="preserve"> FORMTEXT </w:instrText>
      </w:r>
      <w:r w:rsidRPr="004B7266">
        <w:rPr>
          <w:rFonts w:ascii="Times New Roman" w:hAnsi="Times New Roman" w:cs="Times New Roman"/>
          <w:lang w:eastAsia="en-US"/>
        </w:rPr>
      </w:r>
      <w:r w:rsidRPr="004B7266">
        <w:rPr>
          <w:rFonts w:ascii="Times New Roman" w:hAnsi="Times New Roman" w:cs="Times New Roman"/>
          <w:lang w:eastAsia="en-US"/>
        </w:rPr>
        <w:fldChar w:fldCharType="separate"/>
      </w:r>
      <w:r w:rsidRPr="004B7266">
        <w:rPr>
          <w:rFonts w:ascii="Times New Roman" w:hAnsi="Times New Roman" w:cs="Times New Roman"/>
          <w:lang w:eastAsia="en-US"/>
        </w:rPr>
        <w:t>10</w:t>
      </w:r>
      <w:r w:rsidRPr="004B7266">
        <w:rPr>
          <w:rFonts w:ascii="Times New Roman" w:hAnsi="Times New Roman" w:cs="Times New Roman"/>
          <w:lang w:eastAsia="en-US"/>
        </w:rPr>
        <w:fldChar w:fldCharType="end"/>
      </w:r>
      <w:r w:rsidRPr="004B7266">
        <w:rPr>
          <w:rFonts w:ascii="Times New Roman" w:hAnsi="Times New Roman" w:cs="Times New Roman"/>
          <w:lang w:eastAsia="en-US"/>
        </w:rPr>
        <w:t xml:space="preserve"> (</w:t>
      </w:r>
      <w:r w:rsidRPr="004B7266">
        <w:rPr>
          <w:rFonts w:ascii="Times New Roman" w:hAnsi="Times New Roman" w:cs="Times New Roman"/>
          <w:lang w:eastAsia="en-US"/>
        </w:rPr>
        <w:fldChar w:fldCharType="begin">
          <w:ffData>
            <w:name w:val=""/>
            <w:enabled/>
            <w:calcOnExit w:val="0"/>
            <w:textInput>
              <w:default w:val="Десяти"/>
              <w:format w:val="Первая прописная"/>
            </w:textInput>
          </w:ffData>
        </w:fldChar>
      </w:r>
      <w:r w:rsidRPr="004B7266">
        <w:rPr>
          <w:rFonts w:ascii="Times New Roman" w:hAnsi="Times New Roman" w:cs="Times New Roman"/>
          <w:lang w:eastAsia="en-US"/>
        </w:rPr>
        <w:instrText xml:space="preserve"> FORMTEXT </w:instrText>
      </w:r>
      <w:r w:rsidRPr="004B7266">
        <w:rPr>
          <w:rFonts w:ascii="Times New Roman" w:hAnsi="Times New Roman" w:cs="Times New Roman"/>
          <w:lang w:eastAsia="en-US"/>
        </w:rPr>
      </w:r>
      <w:r w:rsidRPr="004B7266">
        <w:rPr>
          <w:rFonts w:ascii="Times New Roman" w:hAnsi="Times New Roman" w:cs="Times New Roman"/>
          <w:lang w:eastAsia="en-US"/>
        </w:rPr>
        <w:fldChar w:fldCharType="separate"/>
      </w:r>
      <w:r w:rsidRPr="004B7266">
        <w:rPr>
          <w:rFonts w:ascii="Times New Roman" w:hAnsi="Times New Roman" w:cs="Times New Roman"/>
          <w:lang w:eastAsia="en-US"/>
        </w:rPr>
        <w:t>Десяти</w:t>
      </w:r>
      <w:r w:rsidRPr="004B7266">
        <w:rPr>
          <w:rFonts w:ascii="Times New Roman" w:hAnsi="Times New Roman" w:cs="Times New Roman"/>
          <w:lang w:eastAsia="en-US"/>
        </w:rPr>
        <w:fldChar w:fldCharType="end"/>
      </w:r>
      <w:r w:rsidRPr="004B7266">
        <w:rPr>
          <w:rFonts w:ascii="Times New Roman" w:hAnsi="Times New Roman" w:cs="Times New Roman"/>
          <w:lang w:eastAsia="en-US"/>
        </w:rPr>
        <w:t>)</w:t>
      </w:r>
      <w:r w:rsidRPr="00A56DC0">
        <w:rPr>
          <w:rFonts w:ascii="Times New Roman" w:hAnsi="Times New Roman" w:cs="Times New Roman"/>
          <w:lang w:eastAsia="en-US"/>
        </w:rPr>
        <w:t xml:space="preserve"> Рабочих дней со дня получения соответствующей претензии.</w:t>
      </w:r>
    </w:p>
    <w:p w:rsidR="00987D62" w:rsidRDefault="00987D62" w:rsidP="00987D62">
      <w:pPr>
        <w:pStyle w:val="western"/>
        <w:numPr>
          <w:ilvl w:val="1"/>
          <w:numId w:val="26"/>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Оплата неустойки осуществляется по безналичному расчёту в российских рублях путём перечисления денежных средств на расчётный счёт Стороны, выставившей претензию. Обязанность по уплате неустойки считается исполненной со дня поступления денежных средств на расчётный счёт Стороны, которой выплачивается неустойка.</w:t>
      </w:r>
    </w:p>
    <w:p w:rsidR="00987D62" w:rsidRPr="00A56DC0" w:rsidRDefault="00987D62" w:rsidP="00987D62">
      <w:pPr>
        <w:pStyle w:val="western"/>
        <w:numPr>
          <w:ilvl w:val="1"/>
          <w:numId w:val="26"/>
        </w:numPr>
        <w:spacing w:before="0" w:after="120"/>
        <w:ind w:left="0" w:firstLine="709"/>
        <w:rPr>
          <w:rFonts w:ascii="Times New Roman" w:hAnsi="Times New Roman" w:cs="Times New Roman"/>
          <w:lang w:eastAsia="en-US"/>
        </w:rPr>
      </w:pPr>
      <w:r w:rsidRPr="002E7094">
        <w:rPr>
          <w:rFonts w:ascii="Times New Roman" w:hAnsi="Times New Roman" w:cs="Times New Roman"/>
          <w:lang w:eastAsia="en-US"/>
        </w:rPr>
        <w:t>Покупатель, несмотря на условия п. 6.8.</w:t>
      </w:r>
      <w:r>
        <w:rPr>
          <w:rFonts w:ascii="Times New Roman" w:hAnsi="Times New Roman" w:cs="Times New Roman"/>
          <w:lang w:eastAsia="en-US"/>
        </w:rPr>
        <w:t xml:space="preserve"> и п.</w:t>
      </w:r>
      <w:r w:rsidRPr="002E7094">
        <w:rPr>
          <w:rFonts w:ascii="Times New Roman" w:hAnsi="Times New Roman" w:cs="Times New Roman"/>
          <w:lang w:eastAsia="en-US"/>
        </w:rPr>
        <w:t xml:space="preserve"> 6.9. Договора, вправе удержа</w:t>
      </w:r>
      <w:r>
        <w:rPr>
          <w:rFonts w:ascii="Times New Roman" w:hAnsi="Times New Roman" w:cs="Times New Roman"/>
          <w:lang w:eastAsia="en-US"/>
        </w:rPr>
        <w:t>ть</w:t>
      </w:r>
      <w:r w:rsidRPr="002E7094">
        <w:rPr>
          <w:rFonts w:ascii="Times New Roman" w:hAnsi="Times New Roman" w:cs="Times New Roman"/>
          <w:lang w:eastAsia="en-US"/>
        </w:rPr>
        <w:t xml:space="preserve"> неустойк</w:t>
      </w:r>
      <w:r>
        <w:rPr>
          <w:rFonts w:ascii="Times New Roman" w:hAnsi="Times New Roman" w:cs="Times New Roman"/>
          <w:lang w:eastAsia="en-US"/>
        </w:rPr>
        <w:t xml:space="preserve">у </w:t>
      </w:r>
      <w:r w:rsidRPr="002E7094">
        <w:rPr>
          <w:rFonts w:ascii="Times New Roman" w:hAnsi="Times New Roman" w:cs="Times New Roman"/>
          <w:lang w:eastAsia="en-US"/>
        </w:rPr>
        <w:t>из сумм, подлежащих выплате Поставщику по Договору.</w:t>
      </w:r>
    </w:p>
    <w:p w:rsidR="00987D62" w:rsidRPr="00A56DC0" w:rsidRDefault="00987D62" w:rsidP="00987D62">
      <w:pPr>
        <w:pStyle w:val="western"/>
        <w:numPr>
          <w:ilvl w:val="1"/>
          <w:numId w:val="26"/>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Уплата неустойки и возмещение убытков в случае неисполнения или ненадлежащего исполнения обязательств по настоящему Договору не освобождает Стороны от исполнения их обязательств по настоящему Договору.</w:t>
      </w:r>
    </w:p>
    <w:p w:rsidR="00987D62" w:rsidRPr="00A56DC0" w:rsidRDefault="00987D62" w:rsidP="00987D62">
      <w:pPr>
        <w:pStyle w:val="western"/>
        <w:numPr>
          <w:ilvl w:val="1"/>
          <w:numId w:val="26"/>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987D62" w:rsidRDefault="00987D62" w:rsidP="00987D62">
      <w:pPr>
        <w:pStyle w:val="western"/>
        <w:numPr>
          <w:ilvl w:val="1"/>
          <w:numId w:val="26"/>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Окончание срока действия настоящего Договора не освобождает Стороны от ответственности за его нарушение.</w:t>
      </w:r>
    </w:p>
    <w:p w:rsidR="00987D62" w:rsidRPr="00A56DC0" w:rsidRDefault="00987D62" w:rsidP="00987D62">
      <w:pPr>
        <w:pStyle w:val="western"/>
        <w:keepNext/>
        <w:numPr>
          <w:ilvl w:val="0"/>
          <w:numId w:val="26"/>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Порядок Поставки и приёмки Товара</w:t>
      </w:r>
      <w:r w:rsidR="00551687">
        <w:rPr>
          <w:rFonts w:ascii="Times New Roman" w:hAnsi="Times New Roman" w:cs="Times New Roman"/>
          <w:b/>
          <w:lang w:eastAsia="en-US"/>
        </w:rPr>
        <w:br/>
      </w:r>
    </w:p>
    <w:p w:rsidR="00987D62" w:rsidRPr="00A56DC0" w:rsidRDefault="00987D62" w:rsidP="00987D62">
      <w:pPr>
        <w:pStyle w:val="western"/>
        <w:numPr>
          <w:ilvl w:val="1"/>
          <w:numId w:val="26"/>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осуществляет Поставку Товара путём доставки и передачи Товара Покупателю в Срок доставки и в Месте доставки.</w:t>
      </w:r>
    </w:p>
    <w:p w:rsidR="00987D62" w:rsidRPr="00A56DC0" w:rsidRDefault="00987D62" w:rsidP="00987D62">
      <w:pPr>
        <w:pStyle w:val="western"/>
        <w:numPr>
          <w:ilvl w:val="1"/>
          <w:numId w:val="26"/>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Поставщик обязан </w:t>
      </w:r>
      <w:r>
        <w:rPr>
          <w:rFonts w:ascii="Times New Roman" w:hAnsi="Times New Roman" w:cs="Times New Roman"/>
          <w:lang w:eastAsia="en-US"/>
        </w:rPr>
        <w:t>п</w:t>
      </w:r>
      <w:r w:rsidRPr="00A56DC0">
        <w:rPr>
          <w:rFonts w:ascii="Times New Roman" w:hAnsi="Times New Roman" w:cs="Times New Roman"/>
          <w:lang w:eastAsia="en-US"/>
        </w:rPr>
        <w:t>оставить Товар в таре и (или) упаковке.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 Если в установленном законодательством Российской Федерации порядке предусмотрены обязательные требования к таре и (или) упаковке, то Поставщик обязан передать Покупателю Товар в таре и (или) упаковке, соответствующих этим обязательным требованиям.</w:t>
      </w:r>
    </w:p>
    <w:p w:rsidR="00987D62" w:rsidRPr="00A56DC0" w:rsidRDefault="00987D62" w:rsidP="00987D62">
      <w:pPr>
        <w:pStyle w:val="western"/>
        <w:numPr>
          <w:ilvl w:val="1"/>
          <w:numId w:val="26"/>
        </w:numPr>
        <w:spacing w:before="0" w:after="120"/>
        <w:ind w:left="0" w:firstLine="709"/>
        <w:rPr>
          <w:rFonts w:ascii="Times New Roman" w:hAnsi="Times New Roman" w:cs="Times New Roman"/>
          <w:lang w:eastAsia="en-US"/>
        </w:rPr>
      </w:pPr>
      <w:r>
        <w:rPr>
          <w:rFonts w:ascii="Times New Roman" w:hAnsi="Times New Roman" w:cs="Times New Roman"/>
          <w:lang w:eastAsia="en-US"/>
        </w:rPr>
        <w:t>Поставщик обязан п</w:t>
      </w:r>
      <w:r w:rsidRPr="00A56DC0">
        <w:rPr>
          <w:rFonts w:ascii="Times New Roman" w:hAnsi="Times New Roman" w:cs="Times New Roman"/>
          <w:lang w:eastAsia="en-US"/>
        </w:rPr>
        <w:t xml:space="preserve">оставить Товар в ассортименте, в количестве и в комплекте, соответствующих </w:t>
      </w:r>
      <w:r>
        <w:rPr>
          <w:rFonts w:ascii="Times New Roman" w:hAnsi="Times New Roman" w:cs="Times New Roman"/>
          <w:lang w:eastAsia="en-US"/>
        </w:rPr>
        <w:t>Заказу.</w:t>
      </w:r>
      <w:r w:rsidRPr="00A56DC0">
        <w:rPr>
          <w:rFonts w:ascii="Times New Roman" w:hAnsi="Times New Roman" w:cs="Times New Roman"/>
          <w:lang w:eastAsia="en-US"/>
        </w:rPr>
        <w:t xml:space="preserve"> </w:t>
      </w:r>
      <w:r w:rsidRPr="001511AA">
        <w:rPr>
          <w:rFonts w:ascii="Times New Roman" w:hAnsi="Times New Roman" w:cs="Times New Roman"/>
          <w:lang w:eastAsia="en-US"/>
        </w:rPr>
        <w:t>Поставка товара осуществляется в течение 30-дней с момента подписания формы Заказа.</w:t>
      </w:r>
    </w:p>
    <w:p w:rsidR="00987D62" w:rsidRPr="00072006" w:rsidRDefault="00987D62" w:rsidP="00987D62">
      <w:pPr>
        <w:spacing w:after="120"/>
        <w:ind w:firstLine="709"/>
        <w:jc w:val="both"/>
        <w:rPr>
          <w:lang w:eastAsia="en-US"/>
        </w:rPr>
      </w:pPr>
      <w:r>
        <w:rPr>
          <w:lang w:eastAsia="en-US"/>
        </w:rPr>
        <w:t>7.4.</w:t>
      </w:r>
      <w:r w:rsidRPr="00072006">
        <w:t xml:space="preserve"> </w:t>
      </w:r>
      <w:r>
        <w:rPr>
          <w:lang w:eastAsia="en-US"/>
        </w:rPr>
        <w:t xml:space="preserve">Доставка </w:t>
      </w:r>
      <w:r w:rsidRPr="00763958">
        <w:rPr>
          <w:lang w:eastAsia="en-US"/>
        </w:rPr>
        <w:t xml:space="preserve">Товара в Место доставки, погрузка и (или) разгрузка Товара в целях передачи Товара Покупателю осуществляется </w:t>
      </w:r>
      <w:r w:rsidRPr="00072006">
        <w:rPr>
          <w:lang w:eastAsia="en-US"/>
        </w:rPr>
        <w:t>силами и за счет Поставщика.</w:t>
      </w:r>
      <w:r>
        <w:rPr>
          <w:lang w:eastAsia="en-US"/>
        </w:rPr>
        <w:t xml:space="preserve"> </w:t>
      </w:r>
      <w:r w:rsidRPr="00072006">
        <w:rPr>
          <w:lang w:eastAsia="en-US"/>
        </w:rPr>
        <w:t xml:space="preserve">Поставщик обязуется осуществлять страхование </w:t>
      </w:r>
      <w:r w:rsidRPr="006E7633">
        <w:rPr>
          <w:i/>
          <w:lang w:eastAsia="en-US"/>
        </w:rPr>
        <w:t>Товара/</w:t>
      </w:r>
      <w:r w:rsidRPr="00693050">
        <w:rPr>
          <w:i/>
          <w:lang w:eastAsia="en-US"/>
        </w:rPr>
        <w:t>/</w:t>
      </w:r>
      <w:r w:rsidRPr="006E7633">
        <w:rPr>
          <w:i/>
          <w:lang w:eastAsia="en-US"/>
        </w:rPr>
        <w:t>Партий товара/</w:t>
      </w:r>
      <w:r w:rsidRPr="00693050">
        <w:rPr>
          <w:i/>
          <w:lang w:eastAsia="en-US"/>
        </w:rPr>
        <w:t>/</w:t>
      </w:r>
      <w:r w:rsidRPr="006E7633">
        <w:rPr>
          <w:i/>
          <w:lang w:eastAsia="en-US"/>
        </w:rPr>
        <w:t>Наименование Товара</w:t>
      </w:r>
      <w:r>
        <w:rPr>
          <w:lang w:eastAsia="en-US"/>
        </w:rPr>
        <w:t xml:space="preserve"> </w:t>
      </w:r>
      <w:r w:rsidRPr="00072006">
        <w:rPr>
          <w:lang w:eastAsia="en-US"/>
        </w:rPr>
        <w:t xml:space="preserve">на период до перехода к Покупателю права собственности на </w:t>
      </w:r>
      <w:r>
        <w:rPr>
          <w:lang w:eastAsia="en-US"/>
        </w:rPr>
        <w:t>Товар/Партию товара</w:t>
      </w:r>
      <w:r w:rsidRPr="00072006">
        <w:rPr>
          <w:lang w:eastAsia="en-US"/>
        </w:rPr>
        <w:t>.</w:t>
      </w:r>
    </w:p>
    <w:p w:rsidR="00987D62" w:rsidRPr="00A56DC0" w:rsidRDefault="00987D62" w:rsidP="00551687">
      <w:pPr>
        <w:pStyle w:val="western"/>
        <w:numPr>
          <w:ilvl w:val="1"/>
          <w:numId w:val="28"/>
        </w:numPr>
        <w:spacing w:before="0" w:after="120"/>
        <w:ind w:left="0" w:firstLine="567"/>
        <w:rPr>
          <w:rFonts w:ascii="Times New Roman" w:hAnsi="Times New Roman" w:cs="Times New Roman"/>
          <w:lang w:eastAsia="en-US"/>
        </w:rPr>
      </w:pPr>
      <w:r>
        <w:rPr>
          <w:rFonts w:ascii="Times New Roman" w:hAnsi="Times New Roman" w:cs="Times New Roman"/>
          <w:lang w:eastAsia="en-US"/>
        </w:rPr>
        <w:t>Поставщик</w:t>
      </w:r>
      <w:r w:rsidRPr="00A56DC0">
        <w:rPr>
          <w:rFonts w:ascii="Times New Roman" w:hAnsi="Times New Roman" w:cs="Times New Roman"/>
          <w:lang w:eastAsia="en-US"/>
        </w:rPr>
        <w:t xml:space="preserve"> обязан одновременно с передачей Товара передать </w:t>
      </w:r>
      <w:r>
        <w:rPr>
          <w:rFonts w:ascii="Times New Roman" w:hAnsi="Times New Roman" w:cs="Times New Roman"/>
          <w:lang w:eastAsia="en-US"/>
        </w:rPr>
        <w:t>П</w:t>
      </w:r>
      <w:r w:rsidRPr="00A56DC0">
        <w:rPr>
          <w:rFonts w:ascii="Times New Roman" w:hAnsi="Times New Roman" w:cs="Times New Roman"/>
          <w:lang w:eastAsia="en-US"/>
        </w:rPr>
        <w:t>окупателю его принадлежности, а также относящиеся к нему документы (технический паспорт, сертификат качества, инструкцию по эксплуатации и т.п.), предусмотренные законодательством Российской Федерации</w:t>
      </w:r>
      <w:r>
        <w:rPr>
          <w:rFonts w:ascii="Times New Roman" w:hAnsi="Times New Roman" w:cs="Times New Roman"/>
          <w:lang w:eastAsia="en-US"/>
        </w:rPr>
        <w:t>,</w:t>
      </w:r>
      <w:r w:rsidRPr="00A56DC0">
        <w:rPr>
          <w:rFonts w:ascii="Times New Roman" w:hAnsi="Times New Roman" w:cs="Times New Roman"/>
          <w:lang w:eastAsia="en-US"/>
        </w:rPr>
        <w:t xml:space="preserve"> настоящим Договором</w:t>
      </w:r>
      <w:r>
        <w:rPr>
          <w:rFonts w:ascii="Times New Roman" w:hAnsi="Times New Roman" w:cs="Times New Roman"/>
          <w:lang w:eastAsia="en-US"/>
        </w:rPr>
        <w:t xml:space="preserve"> или Заказом</w:t>
      </w:r>
      <w:r w:rsidRPr="00A56DC0">
        <w:rPr>
          <w:rFonts w:ascii="Times New Roman" w:hAnsi="Times New Roman" w:cs="Times New Roman"/>
          <w:lang w:eastAsia="en-US"/>
        </w:rPr>
        <w:t>.</w:t>
      </w:r>
    </w:p>
    <w:p w:rsidR="00987D62" w:rsidRPr="00A56DC0" w:rsidRDefault="00987D62" w:rsidP="00987D62">
      <w:pPr>
        <w:pStyle w:val="western"/>
        <w:numPr>
          <w:ilvl w:val="1"/>
          <w:numId w:val="28"/>
        </w:numPr>
        <w:spacing w:before="0" w:after="120"/>
        <w:ind w:left="0" w:firstLine="709"/>
        <w:rPr>
          <w:rFonts w:ascii="Times New Roman" w:hAnsi="Times New Roman" w:cs="Times New Roman"/>
          <w:lang w:eastAsia="en-US"/>
        </w:rPr>
      </w:pPr>
      <w:bookmarkStart w:id="36" w:name="_Ref339644698"/>
      <w:r w:rsidRPr="00A56DC0">
        <w:rPr>
          <w:rFonts w:ascii="Times New Roman" w:hAnsi="Times New Roman" w:cs="Times New Roman"/>
          <w:lang w:eastAsia="en-US"/>
        </w:rPr>
        <w:t>Покупатель после доставки и разгрузки Товара в Месте доставки должен до принятия Товара проверить соответствие Товара ассортименту и количеству, установленным</w:t>
      </w:r>
      <w:r>
        <w:rPr>
          <w:rFonts w:ascii="Times New Roman" w:hAnsi="Times New Roman" w:cs="Times New Roman"/>
          <w:lang w:eastAsia="en-US"/>
        </w:rPr>
        <w:t>и</w:t>
      </w:r>
      <w:r w:rsidRPr="00A56DC0">
        <w:rPr>
          <w:rFonts w:ascii="Times New Roman" w:hAnsi="Times New Roman" w:cs="Times New Roman"/>
          <w:lang w:eastAsia="en-US"/>
        </w:rPr>
        <w:t xml:space="preserve"> </w:t>
      </w:r>
      <w:r>
        <w:rPr>
          <w:rFonts w:ascii="Times New Roman" w:hAnsi="Times New Roman" w:cs="Times New Roman"/>
          <w:lang w:eastAsia="en-US"/>
        </w:rPr>
        <w:t>Заказом</w:t>
      </w:r>
      <w:r w:rsidRPr="00A56DC0">
        <w:rPr>
          <w:rFonts w:ascii="Times New Roman" w:hAnsi="Times New Roman" w:cs="Times New Roman"/>
          <w:lang w:eastAsia="en-US"/>
        </w:rPr>
        <w:t>, и осмотреть с целью выявления видимых повреждений и недостатков Товара</w:t>
      </w:r>
      <w:r>
        <w:rPr>
          <w:rFonts w:ascii="Times New Roman" w:hAnsi="Times New Roman" w:cs="Times New Roman"/>
          <w:lang w:eastAsia="en-US"/>
        </w:rPr>
        <w:t>/тары и упаковки Товара</w:t>
      </w:r>
      <w:r w:rsidRPr="00A56DC0">
        <w:rPr>
          <w:rFonts w:ascii="Times New Roman" w:hAnsi="Times New Roman" w:cs="Times New Roman"/>
          <w:lang w:eastAsia="en-US"/>
        </w:rPr>
        <w:t>. Представитель Поставщика имеет право присутствовать при указной проверке и осмотре Товара.</w:t>
      </w:r>
      <w:bookmarkEnd w:id="36"/>
    </w:p>
    <w:p w:rsidR="00987D62" w:rsidRPr="00A56DC0" w:rsidRDefault="00987D62" w:rsidP="00987D62">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Передача Товара </w:t>
      </w:r>
      <w:r>
        <w:rPr>
          <w:rFonts w:ascii="Times New Roman" w:hAnsi="Times New Roman" w:cs="Times New Roman"/>
          <w:lang w:eastAsia="en-US"/>
        </w:rPr>
        <w:t>Поставщиком</w:t>
      </w:r>
      <w:r w:rsidRPr="00A56DC0">
        <w:rPr>
          <w:rFonts w:ascii="Times New Roman" w:hAnsi="Times New Roman" w:cs="Times New Roman"/>
          <w:lang w:eastAsia="en-US"/>
        </w:rPr>
        <w:t xml:space="preserve"> и приёмка Товара </w:t>
      </w:r>
      <w:r>
        <w:rPr>
          <w:rFonts w:ascii="Times New Roman" w:hAnsi="Times New Roman" w:cs="Times New Roman"/>
          <w:lang w:eastAsia="en-US"/>
        </w:rPr>
        <w:t>Покупателем</w:t>
      </w:r>
      <w:r w:rsidRPr="00A56DC0">
        <w:rPr>
          <w:rFonts w:ascii="Times New Roman" w:hAnsi="Times New Roman" w:cs="Times New Roman"/>
          <w:lang w:eastAsia="en-US"/>
        </w:rPr>
        <w:t xml:space="preserve"> оформляется </w:t>
      </w:r>
      <w:r>
        <w:rPr>
          <w:rFonts w:ascii="Times New Roman" w:hAnsi="Times New Roman" w:cs="Times New Roman"/>
          <w:lang w:eastAsia="en-US"/>
        </w:rPr>
        <w:t>Т</w:t>
      </w:r>
      <w:r w:rsidRPr="00A56DC0">
        <w:rPr>
          <w:rFonts w:ascii="Times New Roman" w:hAnsi="Times New Roman" w:cs="Times New Roman"/>
          <w:lang w:eastAsia="en-US"/>
        </w:rPr>
        <w:t xml:space="preserve">оварной накладной. </w:t>
      </w:r>
      <w:r>
        <w:rPr>
          <w:rFonts w:ascii="Times New Roman" w:hAnsi="Times New Roman" w:cs="Times New Roman"/>
          <w:lang w:eastAsia="en-US"/>
        </w:rPr>
        <w:t>Поставщик</w:t>
      </w:r>
      <w:r w:rsidRPr="00A56DC0">
        <w:rPr>
          <w:rFonts w:ascii="Times New Roman" w:hAnsi="Times New Roman" w:cs="Times New Roman"/>
          <w:lang w:eastAsia="en-US"/>
        </w:rPr>
        <w:t xml:space="preserve"> одновременно с передачей Товара предоставляет </w:t>
      </w:r>
      <w:r>
        <w:rPr>
          <w:rFonts w:ascii="Times New Roman" w:hAnsi="Times New Roman" w:cs="Times New Roman"/>
          <w:lang w:eastAsia="en-US"/>
        </w:rPr>
        <w:t>П</w:t>
      </w:r>
      <w:r w:rsidRPr="00A56DC0">
        <w:rPr>
          <w:rFonts w:ascii="Times New Roman" w:hAnsi="Times New Roman" w:cs="Times New Roman"/>
          <w:lang w:eastAsia="en-US"/>
        </w:rPr>
        <w:t xml:space="preserve">окупателю </w:t>
      </w:r>
      <w:r>
        <w:rPr>
          <w:rFonts w:ascii="Times New Roman" w:hAnsi="Times New Roman" w:cs="Times New Roman"/>
          <w:lang w:eastAsia="en-US"/>
        </w:rPr>
        <w:t>Т</w:t>
      </w:r>
      <w:r w:rsidRPr="00A56DC0">
        <w:rPr>
          <w:rFonts w:ascii="Times New Roman" w:hAnsi="Times New Roman" w:cs="Times New Roman"/>
          <w:lang w:eastAsia="en-US"/>
        </w:rPr>
        <w:t>оварную накладную.</w:t>
      </w:r>
    </w:p>
    <w:p w:rsidR="00987D62" w:rsidRPr="00A56DC0" w:rsidRDefault="00987D62" w:rsidP="00987D62">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Если ассортимент и количество Товара соответству</w:t>
      </w:r>
      <w:r>
        <w:rPr>
          <w:rFonts w:ascii="Times New Roman" w:hAnsi="Times New Roman" w:cs="Times New Roman"/>
          <w:lang w:eastAsia="en-US"/>
        </w:rPr>
        <w:t>ю</w:t>
      </w:r>
      <w:r w:rsidRPr="00A56DC0">
        <w:rPr>
          <w:rFonts w:ascii="Times New Roman" w:hAnsi="Times New Roman" w:cs="Times New Roman"/>
          <w:lang w:eastAsia="en-US"/>
        </w:rPr>
        <w:t xml:space="preserve">т </w:t>
      </w:r>
      <w:r>
        <w:rPr>
          <w:rFonts w:ascii="Times New Roman" w:hAnsi="Times New Roman" w:cs="Times New Roman"/>
          <w:lang w:eastAsia="en-US"/>
        </w:rPr>
        <w:t>Заказу</w:t>
      </w:r>
      <w:r w:rsidRPr="00A56DC0">
        <w:rPr>
          <w:rFonts w:ascii="Times New Roman" w:hAnsi="Times New Roman" w:cs="Times New Roman"/>
          <w:lang w:eastAsia="en-US"/>
        </w:rPr>
        <w:t xml:space="preserve"> и Товар </w:t>
      </w:r>
      <w:r>
        <w:rPr>
          <w:rFonts w:ascii="Times New Roman" w:hAnsi="Times New Roman" w:cs="Times New Roman"/>
          <w:lang w:eastAsia="en-US"/>
        </w:rPr>
        <w:t xml:space="preserve">(тара/упаковка) </w:t>
      </w:r>
      <w:r w:rsidRPr="00A56DC0">
        <w:rPr>
          <w:rFonts w:ascii="Times New Roman" w:hAnsi="Times New Roman" w:cs="Times New Roman"/>
          <w:lang w:eastAsia="en-US"/>
        </w:rPr>
        <w:t xml:space="preserve">не имеет видимых повреждений и недостатков, Стороны подписывают </w:t>
      </w:r>
      <w:r>
        <w:rPr>
          <w:rFonts w:ascii="Times New Roman" w:hAnsi="Times New Roman" w:cs="Times New Roman"/>
          <w:lang w:eastAsia="en-US"/>
        </w:rPr>
        <w:t>Т</w:t>
      </w:r>
      <w:r w:rsidRPr="00A56DC0">
        <w:rPr>
          <w:rFonts w:ascii="Times New Roman" w:hAnsi="Times New Roman" w:cs="Times New Roman"/>
          <w:lang w:eastAsia="en-US"/>
        </w:rPr>
        <w:t>оварную накладную.</w:t>
      </w:r>
    </w:p>
    <w:p w:rsidR="00987D62" w:rsidRPr="00A56DC0" w:rsidRDefault="00987D62" w:rsidP="00987D62">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Если ассортимент</w:t>
      </w:r>
      <w:r w:rsidRPr="00E3782E">
        <w:rPr>
          <w:rFonts w:ascii="Times New Roman" w:hAnsi="Times New Roman" w:cs="Times New Roman"/>
          <w:lang w:eastAsia="en-US"/>
        </w:rPr>
        <w:t xml:space="preserve"> </w:t>
      </w:r>
      <w:r w:rsidRPr="00A56DC0">
        <w:rPr>
          <w:rFonts w:ascii="Times New Roman" w:hAnsi="Times New Roman" w:cs="Times New Roman"/>
          <w:lang w:eastAsia="en-US"/>
        </w:rPr>
        <w:t>и (или) количество Товара не соответству</w:t>
      </w:r>
      <w:r>
        <w:rPr>
          <w:rFonts w:ascii="Times New Roman" w:hAnsi="Times New Roman" w:cs="Times New Roman"/>
          <w:lang w:eastAsia="en-US"/>
        </w:rPr>
        <w:t>ю</w:t>
      </w:r>
      <w:r w:rsidRPr="00A56DC0">
        <w:rPr>
          <w:rFonts w:ascii="Times New Roman" w:hAnsi="Times New Roman" w:cs="Times New Roman"/>
          <w:lang w:eastAsia="en-US"/>
        </w:rPr>
        <w:t xml:space="preserve">т </w:t>
      </w:r>
      <w:r w:rsidRPr="001E224F">
        <w:rPr>
          <w:rFonts w:ascii="Times New Roman" w:hAnsi="Times New Roman" w:cs="Times New Roman"/>
          <w:lang w:eastAsia="en-US"/>
        </w:rPr>
        <w:t>Заказу</w:t>
      </w:r>
      <w:r w:rsidRPr="00A56DC0">
        <w:rPr>
          <w:rFonts w:ascii="Times New Roman" w:hAnsi="Times New Roman" w:cs="Times New Roman"/>
          <w:lang w:eastAsia="en-US"/>
        </w:rPr>
        <w:t xml:space="preserve"> и (или) Товар </w:t>
      </w:r>
      <w:r>
        <w:rPr>
          <w:rFonts w:ascii="Times New Roman" w:hAnsi="Times New Roman" w:cs="Times New Roman"/>
          <w:lang w:eastAsia="en-US"/>
        </w:rPr>
        <w:t xml:space="preserve">(тара/упаковка) </w:t>
      </w:r>
      <w:r w:rsidRPr="00A56DC0">
        <w:rPr>
          <w:rFonts w:ascii="Times New Roman" w:hAnsi="Times New Roman" w:cs="Times New Roman"/>
          <w:lang w:eastAsia="en-US"/>
        </w:rPr>
        <w:t xml:space="preserve">имеет видимые повреждения и недостатки, Покупатель составляет и подписывает акт, в котором указывает выявленные несоответствия и (или) повреждения Товара. Если представитель Поставщика присутствует при проверке, установленной п. </w:t>
      </w:r>
      <w:r w:rsidRPr="00A56DC0">
        <w:rPr>
          <w:rFonts w:ascii="Times New Roman" w:hAnsi="Times New Roman" w:cs="Times New Roman"/>
          <w:lang w:eastAsia="en-US"/>
        </w:rPr>
        <w:fldChar w:fldCharType="begin"/>
      </w:r>
      <w:r w:rsidRPr="00A56DC0">
        <w:rPr>
          <w:rFonts w:ascii="Times New Roman" w:hAnsi="Times New Roman" w:cs="Times New Roman"/>
          <w:lang w:eastAsia="en-US"/>
        </w:rPr>
        <w:instrText xml:space="preserve"> REF _Ref339644698 \r \h  \* MERGEFORMAT </w:instrText>
      </w:r>
      <w:r w:rsidRPr="00A56DC0">
        <w:rPr>
          <w:rFonts w:ascii="Times New Roman" w:hAnsi="Times New Roman" w:cs="Times New Roman"/>
          <w:lang w:eastAsia="en-US"/>
        </w:rPr>
      </w:r>
      <w:r w:rsidRPr="00A56DC0">
        <w:rPr>
          <w:rFonts w:ascii="Times New Roman" w:hAnsi="Times New Roman" w:cs="Times New Roman"/>
          <w:lang w:eastAsia="en-US"/>
        </w:rPr>
        <w:fldChar w:fldCharType="separate"/>
      </w:r>
      <w:r w:rsidR="00DD0C0D">
        <w:rPr>
          <w:rFonts w:ascii="Times New Roman" w:hAnsi="Times New Roman" w:cs="Times New Roman"/>
          <w:lang w:eastAsia="en-US"/>
        </w:rPr>
        <w:t>7.6</w:t>
      </w:r>
      <w:r w:rsidRPr="00A56DC0">
        <w:rPr>
          <w:rFonts w:ascii="Times New Roman" w:hAnsi="Times New Roman" w:cs="Times New Roman"/>
          <w:lang w:eastAsia="en-US"/>
        </w:rPr>
        <w:fldChar w:fldCharType="end"/>
      </w:r>
      <w:r w:rsidRPr="00A56DC0">
        <w:rPr>
          <w:rFonts w:ascii="Times New Roman" w:hAnsi="Times New Roman" w:cs="Times New Roman"/>
          <w:lang w:eastAsia="en-US"/>
        </w:rPr>
        <w:t xml:space="preserve"> настоящего Договора, то указанный акт может быть подписан также </w:t>
      </w:r>
      <w:r>
        <w:rPr>
          <w:rFonts w:ascii="Times New Roman" w:hAnsi="Times New Roman" w:cs="Times New Roman"/>
          <w:lang w:eastAsia="en-US"/>
        </w:rPr>
        <w:t xml:space="preserve">представителем </w:t>
      </w:r>
      <w:r w:rsidRPr="00A56DC0">
        <w:rPr>
          <w:rFonts w:ascii="Times New Roman" w:hAnsi="Times New Roman" w:cs="Times New Roman"/>
          <w:lang w:eastAsia="en-US"/>
        </w:rPr>
        <w:t>Поставщик</w:t>
      </w:r>
      <w:r>
        <w:rPr>
          <w:rFonts w:ascii="Times New Roman" w:hAnsi="Times New Roman" w:cs="Times New Roman"/>
          <w:lang w:eastAsia="en-US"/>
        </w:rPr>
        <w:t>а</w:t>
      </w:r>
      <w:r w:rsidRPr="00A56DC0">
        <w:rPr>
          <w:rFonts w:ascii="Times New Roman" w:hAnsi="Times New Roman" w:cs="Times New Roman"/>
          <w:lang w:eastAsia="en-US"/>
        </w:rPr>
        <w:t>.</w:t>
      </w:r>
    </w:p>
    <w:p w:rsidR="00987D62" w:rsidRPr="00A56DC0" w:rsidRDefault="00987D62" w:rsidP="00987D62">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Последствия несоответствия ассортимента и (или) количества Товара и (или) наличия видимых повреждений и недостатков Товара определяются законодательством Российской Федерации.</w:t>
      </w:r>
    </w:p>
    <w:p w:rsidR="00987D62" w:rsidRPr="00A56DC0" w:rsidRDefault="00987D62" w:rsidP="00987D62">
      <w:pPr>
        <w:pStyle w:val="western"/>
        <w:numPr>
          <w:ilvl w:val="1"/>
          <w:numId w:val="28"/>
        </w:numPr>
        <w:spacing w:before="0" w:after="120"/>
        <w:ind w:left="0" w:firstLine="709"/>
        <w:rPr>
          <w:rFonts w:ascii="Times New Roman" w:hAnsi="Times New Roman" w:cs="Times New Roman"/>
          <w:lang w:eastAsia="en-US"/>
        </w:rPr>
      </w:pPr>
      <w:bookmarkStart w:id="37" w:name="_Ref339645625"/>
      <w:r w:rsidRPr="00A56DC0">
        <w:rPr>
          <w:rFonts w:ascii="Times New Roman" w:hAnsi="Times New Roman" w:cs="Times New Roman"/>
          <w:lang w:eastAsia="en-US"/>
        </w:rPr>
        <w:t xml:space="preserve">Приёмка Товара по качеству и комплектности производится Покупателем в течение </w:t>
      </w:r>
      <w:r>
        <w:t>5</w:t>
      </w:r>
      <w:r w:rsidRPr="00A56DC0">
        <w:rPr>
          <w:rFonts w:ascii="Times New Roman" w:hAnsi="Times New Roman" w:cs="Times New Roman"/>
          <w:lang w:eastAsia="en-US"/>
        </w:rPr>
        <w:t xml:space="preserve"> (</w:t>
      </w:r>
      <w:r w:rsidRPr="00A56DC0">
        <w:rPr>
          <w:rFonts w:ascii="Times New Roman" w:hAnsi="Times New Roman" w:cs="Times New Roman"/>
          <w:lang w:eastAsia="en-US"/>
        </w:rPr>
        <w:fldChar w:fldCharType="begin">
          <w:ffData>
            <w:name w:val=""/>
            <w:enabled/>
            <w:calcOnExit w:val="0"/>
            <w:textInput>
              <w:default w:val="Пяти"/>
              <w:format w:val="Первая прописная"/>
            </w:textInput>
          </w:ffData>
        </w:fldChar>
      </w:r>
      <w:r w:rsidRPr="00A56DC0">
        <w:rPr>
          <w:rFonts w:ascii="Times New Roman" w:hAnsi="Times New Roman" w:cs="Times New Roman"/>
          <w:lang w:eastAsia="en-US"/>
        </w:rPr>
        <w:instrText xml:space="preserve"> FORMTEXT </w:instrText>
      </w:r>
      <w:r w:rsidRPr="00A56DC0">
        <w:rPr>
          <w:rFonts w:ascii="Times New Roman" w:hAnsi="Times New Roman" w:cs="Times New Roman"/>
          <w:lang w:eastAsia="en-US"/>
        </w:rPr>
      </w:r>
      <w:r w:rsidRPr="00A56DC0">
        <w:rPr>
          <w:rFonts w:ascii="Times New Roman" w:hAnsi="Times New Roman" w:cs="Times New Roman"/>
          <w:lang w:eastAsia="en-US"/>
        </w:rPr>
        <w:fldChar w:fldCharType="separate"/>
      </w:r>
      <w:r w:rsidRPr="00A56DC0">
        <w:rPr>
          <w:rFonts w:ascii="Times New Roman" w:hAnsi="Times New Roman" w:cs="Times New Roman"/>
          <w:lang w:eastAsia="en-US"/>
        </w:rPr>
        <w:t>Пяти</w:t>
      </w:r>
      <w:r w:rsidRPr="00A56DC0">
        <w:rPr>
          <w:rFonts w:ascii="Times New Roman" w:hAnsi="Times New Roman" w:cs="Times New Roman"/>
          <w:lang w:eastAsia="en-US"/>
        </w:rPr>
        <w:fldChar w:fldCharType="end"/>
      </w:r>
      <w:r w:rsidRPr="00A56DC0">
        <w:rPr>
          <w:rFonts w:ascii="Times New Roman" w:hAnsi="Times New Roman" w:cs="Times New Roman"/>
          <w:lang w:eastAsia="en-US"/>
        </w:rPr>
        <w:t xml:space="preserve">) Рабочих дней со дня подписания Сторонами </w:t>
      </w:r>
      <w:r>
        <w:rPr>
          <w:rFonts w:ascii="Times New Roman" w:hAnsi="Times New Roman" w:cs="Times New Roman"/>
          <w:lang w:eastAsia="en-US"/>
        </w:rPr>
        <w:t>Т</w:t>
      </w:r>
      <w:r w:rsidRPr="00A56DC0">
        <w:rPr>
          <w:rFonts w:ascii="Times New Roman" w:hAnsi="Times New Roman" w:cs="Times New Roman"/>
          <w:lang w:eastAsia="en-US"/>
        </w:rPr>
        <w:t xml:space="preserve">оварной накладной. Стороны по итогам приёмки Товара по качеству и комплектности подписывают </w:t>
      </w:r>
      <w:r>
        <w:rPr>
          <w:rFonts w:ascii="Times New Roman" w:hAnsi="Times New Roman" w:cs="Times New Roman"/>
          <w:lang w:eastAsia="en-US"/>
        </w:rPr>
        <w:t>А</w:t>
      </w:r>
      <w:r w:rsidRPr="00A56DC0">
        <w:rPr>
          <w:rFonts w:ascii="Times New Roman" w:hAnsi="Times New Roman" w:cs="Times New Roman"/>
          <w:lang w:eastAsia="en-US"/>
        </w:rPr>
        <w:t>кт сдачи-приёмки Товара.</w:t>
      </w:r>
      <w:bookmarkEnd w:id="37"/>
    </w:p>
    <w:p w:rsidR="00987D62" w:rsidRPr="00A56DC0" w:rsidRDefault="00987D62" w:rsidP="00987D62">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Если качество и (или) комплектность Товара н</w:t>
      </w:r>
      <w:r>
        <w:rPr>
          <w:rFonts w:ascii="Times New Roman" w:hAnsi="Times New Roman" w:cs="Times New Roman"/>
          <w:lang w:eastAsia="en-US"/>
        </w:rPr>
        <w:t>е</w:t>
      </w:r>
      <w:r w:rsidRPr="00A56DC0">
        <w:rPr>
          <w:rFonts w:ascii="Times New Roman" w:hAnsi="Times New Roman" w:cs="Times New Roman"/>
          <w:lang w:eastAsia="en-US"/>
        </w:rPr>
        <w:t xml:space="preserve"> соответству</w:t>
      </w:r>
      <w:r>
        <w:rPr>
          <w:rFonts w:ascii="Times New Roman" w:hAnsi="Times New Roman" w:cs="Times New Roman"/>
          <w:lang w:eastAsia="en-US"/>
        </w:rPr>
        <w:t>ю</w:t>
      </w:r>
      <w:r w:rsidRPr="00A56DC0">
        <w:rPr>
          <w:rFonts w:ascii="Times New Roman" w:hAnsi="Times New Roman" w:cs="Times New Roman"/>
          <w:lang w:eastAsia="en-US"/>
        </w:rPr>
        <w:t>т настоящему Договору и (или) законодательству Российской Федерации, Покупатель составляет и подписывает акт, в котором указывает выявленное несоответствие Товара. Если представитель Поставщика присутствует при приёмке, установленной п.</w:t>
      </w:r>
      <w:r>
        <w:rPr>
          <w:rFonts w:ascii="Times New Roman" w:hAnsi="Times New Roman" w:cs="Times New Roman"/>
          <w:lang w:eastAsia="en-US"/>
        </w:rPr>
        <w:t xml:space="preserve"> 7.11</w:t>
      </w:r>
      <w:r w:rsidRPr="00A56DC0">
        <w:rPr>
          <w:rFonts w:ascii="Times New Roman" w:hAnsi="Times New Roman" w:cs="Times New Roman"/>
          <w:lang w:eastAsia="en-US"/>
        </w:rPr>
        <w:t xml:space="preserve"> настоящего Договора, то указанный акт может быть подписан также </w:t>
      </w:r>
      <w:r>
        <w:rPr>
          <w:rFonts w:ascii="Times New Roman" w:hAnsi="Times New Roman" w:cs="Times New Roman"/>
          <w:lang w:eastAsia="en-US"/>
        </w:rPr>
        <w:t xml:space="preserve">представителем </w:t>
      </w:r>
      <w:r w:rsidRPr="00A56DC0">
        <w:rPr>
          <w:rFonts w:ascii="Times New Roman" w:hAnsi="Times New Roman" w:cs="Times New Roman"/>
          <w:lang w:eastAsia="en-US"/>
        </w:rPr>
        <w:t>Поставщик</w:t>
      </w:r>
      <w:r>
        <w:rPr>
          <w:rFonts w:ascii="Times New Roman" w:hAnsi="Times New Roman" w:cs="Times New Roman"/>
          <w:lang w:eastAsia="en-US"/>
        </w:rPr>
        <w:t>а</w:t>
      </w:r>
      <w:r w:rsidRPr="00A56DC0">
        <w:rPr>
          <w:rFonts w:ascii="Times New Roman" w:hAnsi="Times New Roman" w:cs="Times New Roman"/>
          <w:lang w:eastAsia="en-US"/>
        </w:rPr>
        <w:t>.</w:t>
      </w:r>
    </w:p>
    <w:p w:rsidR="00987D62" w:rsidRPr="00A56DC0" w:rsidRDefault="00987D62" w:rsidP="00987D62">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Последствия несоответствия качества и (или) комплектности Товара определяются законодательством Российской Федерации.</w:t>
      </w:r>
    </w:p>
    <w:p w:rsidR="00987D62" w:rsidRPr="00A56DC0" w:rsidRDefault="00987D62" w:rsidP="00987D62">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Переход права собственности и риска случайной гибели Товара</w:t>
      </w:r>
      <w:r w:rsidR="00551687">
        <w:rPr>
          <w:rFonts w:ascii="Times New Roman" w:hAnsi="Times New Roman" w:cs="Times New Roman"/>
          <w:b/>
          <w:lang w:eastAsia="en-US"/>
        </w:rPr>
        <w:br/>
      </w:r>
    </w:p>
    <w:p w:rsidR="00987D62" w:rsidRPr="00A56DC0" w:rsidRDefault="00987D62" w:rsidP="00551687">
      <w:pPr>
        <w:pStyle w:val="western"/>
        <w:numPr>
          <w:ilvl w:val="1"/>
          <w:numId w:val="29"/>
        </w:numPr>
        <w:spacing w:before="0" w:after="120"/>
        <w:ind w:left="0" w:firstLine="567"/>
        <w:rPr>
          <w:rFonts w:ascii="Times New Roman" w:hAnsi="Times New Roman" w:cs="Times New Roman"/>
          <w:lang w:eastAsia="en-US"/>
        </w:rPr>
      </w:pPr>
      <w:r w:rsidRPr="00A56DC0">
        <w:rPr>
          <w:rFonts w:ascii="Times New Roman" w:hAnsi="Times New Roman" w:cs="Times New Roman"/>
          <w:lang w:eastAsia="en-US"/>
        </w:rPr>
        <w:t xml:space="preserve">Право собственности на Товар и риск случайной гибели Товара переходит от Поставщика Покупателю с момента подписания Сторонами </w:t>
      </w:r>
      <w:r>
        <w:rPr>
          <w:rFonts w:ascii="Times New Roman" w:hAnsi="Times New Roman" w:cs="Times New Roman"/>
          <w:lang w:eastAsia="en-US"/>
        </w:rPr>
        <w:t>Т</w:t>
      </w:r>
      <w:r w:rsidRPr="00A56DC0">
        <w:rPr>
          <w:rFonts w:ascii="Times New Roman" w:hAnsi="Times New Roman" w:cs="Times New Roman"/>
          <w:lang w:eastAsia="en-US"/>
        </w:rPr>
        <w:t>оварной накладной.</w:t>
      </w:r>
    </w:p>
    <w:p w:rsidR="00987D62" w:rsidRPr="00A56DC0" w:rsidRDefault="00987D62" w:rsidP="00987D62">
      <w:pPr>
        <w:pStyle w:val="western"/>
        <w:keepNext/>
        <w:numPr>
          <w:ilvl w:val="0"/>
          <w:numId w:val="29"/>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Гарантия качества Товара</w:t>
      </w:r>
      <w:r w:rsidR="00551687">
        <w:rPr>
          <w:rFonts w:ascii="Times New Roman" w:hAnsi="Times New Roman" w:cs="Times New Roman"/>
          <w:b/>
          <w:lang w:eastAsia="en-US"/>
        </w:rPr>
        <w:br/>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987D62" w:rsidRPr="00A56DC0" w:rsidRDefault="00987D62" w:rsidP="00987D62">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гарантирует, что качество Товара соответствует настоящему Договору и законодательству Российской Федерации.</w:t>
      </w:r>
    </w:p>
    <w:p w:rsidR="00987D62" w:rsidRPr="00894FE6" w:rsidRDefault="00987D62" w:rsidP="00987D62">
      <w:pPr>
        <w:numPr>
          <w:ilvl w:val="1"/>
          <w:numId w:val="29"/>
        </w:numPr>
        <w:spacing w:after="120"/>
        <w:ind w:left="0" w:firstLine="709"/>
        <w:jc w:val="both"/>
        <w:rPr>
          <w:lang w:eastAsia="en-US"/>
        </w:rPr>
      </w:pPr>
      <w:r w:rsidRPr="00A56DC0">
        <w:rPr>
          <w:lang w:eastAsia="en-US"/>
        </w:rPr>
        <w:t>Товар должен быть пригодным для целей, для которых Товар такого рода обычно используется, и целям приобретения Товара, указанным Поставщику.</w:t>
      </w:r>
      <w:r w:rsidRPr="00894FE6">
        <w:t xml:space="preserve"> </w:t>
      </w:r>
      <w:r w:rsidRPr="00894FE6">
        <w:rPr>
          <w:lang w:eastAsia="en-US"/>
        </w:rPr>
        <w:t xml:space="preserve">Если иное не предусмотрено в согласованном Сторонами Заказе, </w:t>
      </w:r>
      <w:r>
        <w:rPr>
          <w:lang w:eastAsia="en-US"/>
        </w:rPr>
        <w:t>Товар должен</w:t>
      </w:r>
      <w:r w:rsidRPr="00894FE6">
        <w:rPr>
          <w:lang w:eastAsia="en-US"/>
        </w:rPr>
        <w:t xml:space="preserve"> быть новым, ранее в эксплуатации не состоявшим.</w:t>
      </w:r>
    </w:p>
    <w:p w:rsidR="00987D62" w:rsidRPr="00A56DC0" w:rsidRDefault="00987D62" w:rsidP="00987D62">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Если законодательством Российской Федерации или в установленном им порядке предусмотрены обязательные требования к качеству Товара, то Поставщик обязан передать Покупателю Товар, соответствующий этим обязательным требованиям.</w:t>
      </w:r>
    </w:p>
    <w:p w:rsidR="00987D62" w:rsidRPr="00A56DC0" w:rsidRDefault="00987D62" w:rsidP="00987D62">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Стороны могут согласовать </w:t>
      </w:r>
      <w:r>
        <w:rPr>
          <w:rFonts w:ascii="Times New Roman" w:hAnsi="Times New Roman" w:cs="Times New Roman"/>
          <w:lang w:eastAsia="en-US"/>
        </w:rPr>
        <w:t xml:space="preserve">в Заказе </w:t>
      </w:r>
      <w:r w:rsidRPr="00A56DC0">
        <w:rPr>
          <w:rFonts w:ascii="Times New Roman" w:hAnsi="Times New Roman" w:cs="Times New Roman"/>
          <w:lang w:eastAsia="en-US"/>
        </w:rPr>
        <w:t>повышенные требования к качеству по сравнению с обязательными требованиями, предусмотренными законодательством Российской Федерации или в установленном им порядке.</w:t>
      </w:r>
    </w:p>
    <w:p w:rsidR="00987D62" w:rsidRPr="00A56DC0" w:rsidRDefault="00987D62" w:rsidP="00987D62">
      <w:pPr>
        <w:pStyle w:val="western"/>
        <w:numPr>
          <w:ilvl w:val="1"/>
          <w:numId w:val="29"/>
        </w:numPr>
        <w:spacing w:before="0" w:after="120"/>
        <w:ind w:left="0" w:firstLine="709"/>
        <w:rPr>
          <w:rFonts w:ascii="Times New Roman" w:hAnsi="Times New Roman" w:cs="Times New Roman"/>
          <w:lang w:eastAsia="en-US"/>
        </w:rPr>
      </w:pPr>
      <w:bookmarkStart w:id="38" w:name="_Ref339648066"/>
      <w:r w:rsidRPr="00A56DC0">
        <w:rPr>
          <w:rFonts w:ascii="Times New Roman" w:hAnsi="Times New Roman" w:cs="Times New Roman"/>
          <w:lang w:eastAsia="en-US"/>
        </w:rPr>
        <w:t xml:space="preserve">Товар должен соответствовать требованиям о качестве в момент передачи Товара и в течение гарантийного срока, установленного </w:t>
      </w:r>
      <w:r>
        <w:rPr>
          <w:rFonts w:ascii="Times New Roman" w:hAnsi="Times New Roman" w:cs="Times New Roman"/>
          <w:lang w:eastAsia="en-US"/>
        </w:rPr>
        <w:t>в Заказе</w:t>
      </w:r>
      <w:r w:rsidRPr="00A56DC0">
        <w:rPr>
          <w:rFonts w:ascii="Times New Roman" w:hAnsi="Times New Roman" w:cs="Times New Roman"/>
          <w:lang w:eastAsia="en-US"/>
        </w:rPr>
        <w:t xml:space="preserve"> и (или) гарантийном талоне, передаваемом Покупателю вместе с Товаром.</w:t>
      </w:r>
      <w:bookmarkEnd w:id="38"/>
    </w:p>
    <w:p w:rsidR="00987D62" w:rsidRPr="00A56DC0" w:rsidRDefault="00987D62" w:rsidP="00987D62">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Если иное не установлено </w:t>
      </w:r>
      <w:r>
        <w:rPr>
          <w:rFonts w:ascii="Times New Roman" w:hAnsi="Times New Roman" w:cs="Times New Roman"/>
          <w:lang w:eastAsia="en-US"/>
        </w:rPr>
        <w:t>Заказом</w:t>
      </w:r>
      <w:r w:rsidRPr="00A56DC0">
        <w:rPr>
          <w:rFonts w:ascii="Times New Roman" w:hAnsi="Times New Roman" w:cs="Times New Roman"/>
          <w:lang w:eastAsia="en-US"/>
        </w:rPr>
        <w:t xml:space="preserve"> и (или) гарантийным талоном, передаваемым Покупателю вместе с Товаром, то течение гарантийного срока </w:t>
      </w:r>
      <w:r w:rsidRPr="00A96CE8">
        <w:rPr>
          <w:rFonts w:ascii="Times New Roman" w:hAnsi="Times New Roman" w:cs="Times New Roman"/>
          <w:color w:val="000000" w:themeColor="text1"/>
        </w:rPr>
        <w:t>нач</w:t>
      </w:r>
      <w:r>
        <w:rPr>
          <w:rFonts w:ascii="Times New Roman" w:hAnsi="Times New Roman" w:cs="Times New Roman"/>
          <w:color w:val="000000" w:themeColor="text1"/>
        </w:rPr>
        <w:t>инается с даты подписания накладной</w:t>
      </w:r>
      <w:r w:rsidRPr="00A96CE8">
        <w:rPr>
          <w:rFonts w:ascii="Times New Roman" w:hAnsi="Times New Roman" w:cs="Times New Roman"/>
          <w:color w:val="000000" w:themeColor="text1"/>
        </w:rPr>
        <w:t>.</w:t>
      </w:r>
    </w:p>
    <w:p w:rsidR="00987D62" w:rsidRPr="00A56DC0" w:rsidRDefault="00987D62" w:rsidP="00987D62">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В течение гарантийного срока при условии получения от Покупателя уведомления о недостатках Товара Поставщик обязуется осуществлять за свой счёт любой ремонт и (или) замену неисправного Товара.</w:t>
      </w:r>
    </w:p>
    <w:p w:rsidR="00987D62" w:rsidRPr="00F1261B" w:rsidRDefault="00987D62" w:rsidP="00987D62">
      <w:pPr>
        <w:numPr>
          <w:ilvl w:val="1"/>
          <w:numId w:val="29"/>
        </w:numPr>
        <w:ind w:left="0" w:firstLine="709"/>
        <w:jc w:val="both"/>
      </w:pPr>
      <w:r w:rsidRPr="00F1261B">
        <w:t xml:space="preserve">Гарантийный срок продлевается на время, в течение которого </w:t>
      </w:r>
      <w:r>
        <w:t>Товар не мог быть использован</w:t>
      </w:r>
      <w:r w:rsidRPr="00F1261B">
        <w:t xml:space="preserve"> из-за обнаруженных в нём недостатков, при условии, что Покупатель уведомит Поставщика о недостатках Оборудования.</w:t>
      </w:r>
    </w:p>
    <w:p w:rsidR="00987D62" w:rsidRPr="00A56DC0" w:rsidRDefault="00987D62" w:rsidP="00987D62">
      <w:pPr>
        <w:pStyle w:val="western"/>
        <w:keepNext/>
        <w:numPr>
          <w:ilvl w:val="0"/>
          <w:numId w:val="29"/>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Обстоятельства непреодолимой силы</w:t>
      </w:r>
      <w:r w:rsidR="00551687">
        <w:rPr>
          <w:rFonts w:ascii="Times New Roman" w:hAnsi="Times New Roman" w:cs="Times New Roman"/>
          <w:b/>
          <w:lang w:eastAsia="en-US"/>
        </w:rPr>
        <w:br/>
      </w:r>
    </w:p>
    <w:p w:rsidR="00987D62" w:rsidRPr="00A56DC0" w:rsidRDefault="00987D62" w:rsidP="00987D62">
      <w:pPr>
        <w:pStyle w:val="western"/>
        <w:numPr>
          <w:ilvl w:val="1"/>
          <w:numId w:val="25"/>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соответствующими документами.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987D62" w:rsidRPr="00A56DC0" w:rsidRDefault="00987D62" w:rsidP="00987D62">
      <w:pPr>
        <w:pStyle w:val="western"/>
        <w:numPr>
          <w:ilvl w:val="1"/>
          <w:numId w:val="25"/>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987D62" w:rsidRPr="00A56DC0" w:rsidRDefault="00987D62" w:rsidP="00987D62">
      <w:pPr>
        <w:pStyle w:val="western"/>
        <w:numPr>
          <w:ilvl w:val="1"/>
          <w:numId w:val="25"/>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987D62" w:rsidRPr="00A56DC0" w:rsidRDefault="00987D62" w:rsidP="00987D62">
      <w:pPr>
        <w:pStyle w:val="western"/>
        <w:numPr>
          <w:ilvl w:val="1"/>
          <w:numId w:val="25"/>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987D62" w:rsidRPr="00FB0601" w:rsidRDefault="00987D62" w:rsidP="00987D62">
      <w:pPr>
        <w:pStyle w:val="western"/>
        <w:keepNext/>
        <w:numPr>
          <w:ilvl w:val="0"/>
          <w:numId w:val="25"/>
        </w:numPr>
        <w:spacing w:before="240" w:after="120"/>
        <w:jc w:val="center"/>
        <w:outlineLvl w:val="1"/>
        <w:rPr>
          <w:rFonts w:ascii="Times New Roman" w:hAnsi="Times New Roman" w:cs="Times New Roman"/>
          <w:b/>
          <w:lang w:eastAsia="en-US"/>
        </w:rPr>
      </w:pPr>
      <w:r w:rsidRPr="00FB0601">
        <w:rPr>
          <w:rFonts w:ascii="Times New Roman" w:hAnsi="Times New Roman" w:cs="Times New Roman"/>
          <w:b/>
          <w:lang w:eastAsia="en-US"/>
        </w:rPr>
        <w:t>Порядок согласования Заказов</w:t>
      </w:r>
      <w:r w:rsidR="00551687">
        <w:rPr>
          <w:rFonts w:ascii="Times New Roman" w:hAnsi="Times New Roman" w:cs="Times New Roman"/>
          <w:b/>
          <w:lang w:eastAsia="en-US"/>
        </w:rPr>
        <w:br/>
      </w:r>
    </w:p>
    <w:p w:rsidR="00987D62" w:rsidRPr="00FB0601" w:rsidRDefault="00987D62" w:rsidP="00987D62">
      <w:pPr>
        <w:numPr>
          <w:ilvl w:val="1"/>
          <w:numId w:val="25"/>
        </w:numPr>
        <w:spacing w:after="120"/>
        <w:ind w:left="0" w:firstLine="709"/>
        <w:jc w:val="both"/>
      </w:pPr>
      <w:r w:rsidRPr="00FB0601">
        <w:t>Покупатель направляет Поставщику проект Заказа</w:t>
      </w:r>
      <w:r>
        <w:t xml:space="preserve"> по форме Приложения № 2 к настоящему Договору,</w:t>
      </w:r>
      <w:r w:rsidRPr="00FB0601">
        <w:t xml:space="preserve"> по факсу или электронной почте, согласно условиям раздела 1</w:t>
      </w:r>
      <w:r>
        <w:t>3</w:t>
      </w:r>
      <w:r w:rsidRPr="00FB0601">
        <w:t xml:space="preserve"> настоящего Договора. </w:t>
      </w:r>
      <w:r>
        <w:t xml:space="preserve"> </w:t>
      </w:r>
    </w:p>
    <w:p w:rsidR="00987D62" w:rsidRPr="00FB0601" w:rsidRDefault="00987D62" w:rsidP="00987D62">
      <w:pPr>
        <w:numPr>
          <w:ilvl w:val="1"/>
          <w:numId w:val="25"/>
        </w:numPr>
        <w:spacing w:after="120"/>
        <w:ind w:left="0" w:firstLine="709"/>
        <w:jc w:val="both"/>
      </w:pPr>
      <w:r w:rsidRPr="00FB0601">
        <w:t>В проекте Заказа Покупатель указывает сведения, определённые в соответствии с настоящим Договором, а также иные данные по усмотрению Покупателя.</w:t>
      </w:r>
    </w:p>
    <w:p w:rsidR="00987D62" w:rsidRPr="00FB0601" w:rsidRDefault="00987D62" w:rsidP="00987D62">
      <w:pPr>
        <w:numPr>
          <w:ilvl w:val="1"/>
          <w:numId w:val="25"/>
        </w:numPr>
        <w:spacing w:after="120"/>
        <w:ind w:left="0" w:firstLine="709"/>
        <w:jc w:val="both"/>
      </w:pPr>
      <w:r w:rsidRPr="00FB0601">
        <w:t xml:space="preserve">Стороны согласовывают условия проекта Заказа в течение </w:t>
      </w:r>
      <w:r>
        <w:rPr>
          <w:lang w:eastAsia="en-US"/>
        </w:rPr>
        <w:t>5</w:t>
      </w:r>
      <w:r w:rsidRPr="00FB0601">
        <w:t xml:space="preserve"> (</w:t>
      </w:r>
      <w:r>
        <w:rPr>
          <w:lang w:eastAsia="en-US"/>
        </w:rPr>
        <w:t>пяти</w:t>
      </w:r>
      <w:r w:rsidRPr="00FB0601">
        <w:t xml:space="preserve">) </w:t>
      </w:r>
      <w:r>
        <w:t>Р</w:t>
      </w:r>
      <w:r w:rsidRPr="00FB0601">
        <w:t>абочих дней с даты отправки Покупателем соответствующего проекта Заказа Поставщику. По истечении указанного срока Поставщик обязуется направить Покупателю либо подтверждение согласования проекта Заказа, либо мотивированный отказ от согласования. Данные подтверждение или отказ должны быть отправлены Покупателю по факсу или электронной почте, согласно условиям раздела 1</w:t>
      </w:r>
      <w:r>
        <w:t>3 настоящего Договора</w:t>
      </w:r>
      <w:r w:rsidRPr="00FB0601">
        <w:rPr>
          <w:i/>
          <w:color w:val="FF0000"/>
        </w:rPr>
        <w:t>.</w:t>
      </w:r>
    </w:p>
    <w:p w:rsidR="00987D62" w:rsidRPr="00FB0601" w:rsidRDefault="00987D62" w:rsidP="00987D62">
      <w:pPr>
        <w:numPr>
          <w:ilvl w:val="1"/>
          <w:numId w:val="25"/>
        </w:numPr>
        <w:spacing w:after="120"/>
        <w:ind w:left="0" w:firstLine="709"/>
        <w:jc w:val="both"/>
      </w:pPr>
      <w:r w:rsidRPr="00FB0601">
        <w:t>По завершении согласования проекта Заказа Поставщик подписывает и скрепляет печатью 2 (два) экземпляра соответствующего Заказа и направляет их Покупателю. В течение</w:t>
      </w:r>
      <w:r>
        <w:t xml:space="preserve"> 5</w:t>
      </w:r>
      <w:r w:rsidRPr="00777026">
        <w:t xml:space="preserve"> </w:t>
      </w:r>
      <w:r w:rsidRPr="00FB0601">
        <w:t>(</w:t>
      </w:r>
      <w:r>
        <w:t>пяти</w:t>
      </w:r>
      <w:r w:rsidRPr="00FB0601">
        <w:t xml:space="preserve">) </w:t>
      </w:r>
      <w:r>
        <w:t>Р</w:t>
      </w:r>
      <w:r w:rsidRPr="00FB0601">
        <w:t xml:space="preserve">абочих дней с даты получения соответствующего Заказа Покупатель обязуется: </w:t>
      </w:r>
    </w:p>
    <w:p w:rsidR="00987D62" w:rsidRPr="00FB0601" w:rsidRDefault="00987D62" w:rsidP="00987D62">
      <w:pPr>
        <w:numPr>
          <w:ilvl w:val="2"/>
          <w:numId w:val="25"/>
        </w:numPr>
        <w:spacing w:after="120"/>
        <w:ind w:left="0" w:firstLine="709"/>
        <w:jc w:val="both"/>
      </w:pPr>
      <w:r w:rsidRPr="00FB0601">
        <w:t>подписать и скрепить печатью Заказ со своей Стороны;</w:t>
      </w:r>
    </w:p>
    <w:p w:rsidR="00987D62" w:rsidRPr="00FB0601" w:rsidRDefault="00987D62" w:rsidP="00987D62">
      <w:pPr>
        <w:numPr>
          <w:ilvl w:val="2"/>
          <w:numId w:val="25"/>
        </w:numPr>
        <w:spacing w:after="120"/>
        <w:ind w:left="0" w:firstLine="709"/>
        <w:jc w:val="both"/>
      </w:pPr>
      <w:r w:rsidRPr="00FB0601">
        <w:t xml:space="preserve">направить Поставщику отсканированный, подписанный и скреплённый печатью Покупателя Заказ по адресу электронной почты, </w:t>
      </w:r>
      <w:r>
        <w:t>согласно разделу 13</w:t>
      </w:r>
      <w:r w:rsidRPr="00FB0601">
        <w:t xml:space="preserve"> настоящего Договора;</w:t>
      </w:r>
    </w:p>
    <w:p w:rsidR="00987D62" w:rsidRPr="00FB0601" w:rsidRDefault="00987D62" w:rsidP="00987D62">
      <w:pPr>
        <w:numPr>
          <w:ilvl w:val="2"/>
          <w:numId w:val="25"/>
        </w:numPr>
        <w:spacing w:after="120"/>
        <w:ind w:left="0" w:firstLine="709"/>
        <w:jc w:val="both"/>
      </w:pPr>
      <w:r w:rsidRPr="00FB0601">
        <w:t>направить Поставщику заказным или ценным письмом с уведомлением о вручении один экземпляр Заказа, подписанного и скреплённого печатью Покупателя.</w:t>
      </w:r>
    </w:p>
    <w:p w:rsidR="00987D62" w:rsidRPr="00FB0601" w:rsidRDefault="00987D62" w:rsidP="00987D62">
      <w:pPr>
        <w:numPr>
          <w:ilvl w:val="1"/>
          <w:numId w:val="25"/>
        </w:numPr>
        <w:spacing w:after="120"/>
        <w:ind w:left="0" w:firstLine="709"/>
        <w:jc w:val="both"/>
      </w:pPr>
      <w:r w:rsidRPr="00FB0601">
        <w:t>Заказ вступает в силу и считается согласованным после его подписания Сторонами</w:t>
      </w:r>
      <w:r>
        <w:t>, если иное не предусмотрено Заказом</w:t>
      </w:r>
      <w:r w:rsidRPr="00FB0601">
        <w:t>.</w:t>
      </w:r>
    </w:p>
    <w:p w:rsidR="00987D62" w:rsidRPr="00FB0601" w:rsidRDefault="00987D62" w:rsidP="00987D62">
      <w:pPr>
        <w:numPr>
          <w:ilvl w:val="1"/>
          <w:numId w:val="25"/>
        </w:numPr>
        <w:spacing w:after="120"/>
        <w:ind w:left="0" w:firstLine="709"/>
        <w:jc w:val="both"/>
      </w:pPr>
      <w:r w:rsidRPr="00FB0601">
        <w:t>Согласованные Сторонами Заказы являются неотъемлемой частью настоящего Договора.</w:t>
      </w:r>
    </w:p>
    <w:p w:rsidR="00987D62" w:rsidRPr="00A56DC0" w:rsidRDefault="00987D62" w:rsidP="00987D62">
      <w:pPr>
        <w:pStyle w:val="western"/>
        <w:keepNext/>
        <w:numPr>
          <w:ilvl w:val="0"/>
          <w:numId w:val="25"/>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Изменение и расторжение настоящего Договора</w:t>
      </w:r>
      <w:r w:rsidR="00551687">
        <w:rPr>
          <w:rFonts w:ascii="Times New Roman" w:hAnsi="Times New Roman" w:cs="Times New Roman"/>
          <w:b/>
          <w:lang w:eastAsia="en-US"/>
        </w:rPr>
        <w:br/>
      </w:r>
    </w:p>
    <w:p w:rsidR="00987D62" w:rsidRPr="00A56DC0" w:rsidRDefault="00987D62" w:rsidP="00987D62">
      <w:pPr>
        <w:pStyle w:val="western"/>
        <w:numPr>
          <w:ilvl w:val="1"/>
          <w:numId w:val="25"/>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вправе в любое время по письменному соглашению изменить или расторгнуть настоящий Договор.</w:t>
      </w:r>
    </w:p>
    <w:p w:rsidR="00987D62" w:rsidRPr="00A56DC0" w:rsidRDefault="00987D62" w:rsidP="00987D62">
      <w:pPr>
        <w:pStyle w:val="western"/>
        <w:numPr>
          <w:ilvl w:val="1"/>
          <w:numId w:val="25"/>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Настоящий Договор может быть изменён и расторгнут в порядке и по основаниям, установленным законодательством Российской Федерации.</w:t>
      </w:r>
    </w:p>
    <w:p w:rsidR="00987D62" w:rsidRPr="00A56DC0" w:rsidRDefault="00987D62" w:rsidP="00987D62">
      <w:pPr>
        <w:pStyle w:val="western"/>
        <w:numPr>
          <w:ilvl w:val="1"/>
          <w:numId w:val="25"/>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Покупатель может отказаться от исполнения настоящего Договора в одностороннем внесудебном порядке в случае существенного нарушения настоящего Договора Поставщиком, под которым понимается:</w:t>
      </w:r>
    </w:p>
    <w:p w:rsidR="00987D62" w:rsidRDefault="00987D62" w:rsidP="00987D62">
      <w:pPr>
        <w:pStyle w:val="western"/>
        <w:numPr>
          <w:ilvl w:val="2"/>
          <w:numId w:val="25"/>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Просрочка Поставки Товара</w:t>
      </w:r>
      <w:r>
        <w:rPr>
          <w:rFonts w:ascii="Times New Roman" w:hAnsi="Times New Roman" w:cs="Times New Roman"/>
          <w:lang w:eastAsia="en-US"/>
        </w:rPr>
        <w:t xml:space="preserve"> (Партии Товара)</w:t>
      </w:r>
      <w:r w:rsidRPr="00A56DC0">
        <w:rPr>
          <w:rFonts w:ascii="Times New Roman" w:hAnsi="Times New Roman" w:cs="Times New Roman"/>
          <w:lang w:eastAsia="en-US"/>
        </w:rPr>
        <w:t xml:space="preserve"> более чем на </w:t>
      </w:r>
      <w:r>
        <w:rPr>
          <w:rFonts w:ascii="Times New Roman" w:hAnsi="Times New Roman" w:cs="Times New Roman"/>
          <w:lang w:eastAsia="en-US"/>
        </w:rPr>
        <w:t>1</w:t>
      </w:r>
      <w:r w:rsidRPr="00A56DC0">
        <w:rPr>
          <w:rFonts w:ascii="Times New Roman" w:hAnsi="Times New Roman" w:cs="Times New Roman"/>
          <w:lang w:eastAsia="en-US"/>
        </w:rPr>
        <w:t xml:space="preserve"> (</w:t>
      </w:r>
      <w:r>
        <w:rPr>
          <w:rFonts w:ascii="Times New Roman" w:hAnsi="Times New Roman" w:cs="Times New Roman"/>
          <w:lang w:eastAsia="en-US"/>
        </w:rPr>
        <w:t>один) месяц;</w:t>
      </w:r>
    </w:p>
    <w:p w:rsidR="00987D62" w:rsidRPr="00A56DC0" w:rsidRDefault="00987D62" w:rsidP="00987D62">
      <w:pPr>
        <w:pStyle w:val="western"/>
        <w:numPr>
          <w:ilvl w:val="2"/>
          <w:numId w:val="25"/>
        </w:numPr>
        <w:spacing w:before="0" w:after="120"/>
        <w:ind w:left="0" w:firstLine="709"/>
        <w:rPr>
          <w:rFonts w:ascii="Times New Roman" w:hAnsi="Times New Roman" w:cs="Times New Roman"/>
          <w:lang w:eastAsia="en-US"/>
        </w:rPr>
      </w:pPr>
      <w:r>
        <w:rPr>
          <w:rFonts w:ascii="Times New Roman" w:hAnsi="Times New Roman" w:cs="Times New Roman"/>
          <w:lang w:eastAsia="en-US"/>
        </w:rPr>
        <w:t xml:space="preserve"> Неоднократное нарушение Сроков доставки в течение срока действия Договора</w:t>
      </w:r>
      <w:r w:rsidRPr="00A56DC0">
        <w:rPr>
          <w:rFonts w:ascii="Times New Roman" w:hAnsi="Times New Roman" w:cs="Times New Roman"/>
          <w:lang w:eastAsia="en-US"/>
        </w:rPr>
        <w:t>.</w:t>
      </w:r>
    </w:p>
    <w:p w:rsidR="00987D62" w:rsidRPr="00A56DC0" w:rsidRDefault="00987D62" w:rsidP="00987D62">
      <w:pPr>
        <w:pStyle w:val="western"/>
        <w:numPr>
          <w:ilvl w:val="2"/>
          <w:numId w:val="25"/>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Нарушение Поставщиком иных существенных условий настоящего Договора.</w:t>
      </w:r>
    </w:p>
    <w:p w:rsidR="00987D62" w:rsidRPr="00A56DC0" w:rsidRDefault="00987D62" w:rsidP="00987D62">
      <w:pPr>
        <w:pStyle w:val="western"/>
        <w:numPr>
          <w:ilvl w:val="1"/>
          <w:numId w:val="25"/>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может отказаться от исполнения настоящего Договора в одностороннем внесудебном порядке в случае существенного нарушения настоящего Договора Покупателем, под которым понимается:</w:t>
      </w:r>
    </w:p>
    <w:p w:rsidR="00987D62" w:rsidRPr="00A56DC0" w:rsidRDefault="00987D62" w:rsidP="00987D62">
      <w:pPr>
        <w:pStyle w:val="western"/>
        <w:numPr>
          <w:ilvl w:val="2"/>
          <w:numId w:val="25"/>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Просрочка оплаты части цены, установленной п.</w:t>
      </w:r>
      <w:r>
        <w:rPr>
          <w:rFonts w:ascii="Times New Roman" w:hAnsi="Times New Roman" w:cs="Times New Roman"/>
          <w:lang w:eastAsia="en-US"/>
        </w:rPr>
        <w:t xml:space="preserve"> 3.5.1.</w:t>
      </w:r>
      <w:r w:rsidRPr="00250658">
        <w:rPr>
          <w:rFonts w:ascii="Times New Roman" w:hAnsi="Times New Roman" w:cs="Times New Roman"/>
          <w:lang w:eastAsia="en-US"/>
        </w:rPr>
        <w:t xml:space="preserve"> настоящего Договора</w:t>
      </w:r>
      <w:r w:rsidRPr="00A56DC0">
        <w:rPr>
          <w:rFonts w:ascii="Times New Roman" w:hAnsi="Times New Roman" w:cs="Times New Roman"/>
          <w:lang w:eastAsia="en-US"/>
        </w:rPr>
        <w:t xml:space="preserve">, более чем на </w:t>
      </w:r>
      <w:r>
        <w:rPr>
          <w:rFonts w:ascii="Times New Roman" w:hAnsi="Times New Roman" w:cs="Times New Roman"/>
          <w:lang w:eastAsia="en-US"/>
        </w:rPr>
        <w:t>3</w:t>
      </w:r>
      <w:r w:rsidRPr="00A56DC0">
        <w:rPr>
          <w:rFonts w:ascii="Times New Roman" w:hAnsi="Times New Roman" w:cs="Times New Roman"/>
          <w:lang w:eastAsia="en-US"/>
        </w:rPr>
        <w:t xml:space="preserve"> (</w:t>
      </w:r>
      <w:r>
        <w:rPr>
          <w:rFonts w:ascii="Times New Roman" w:hAnsi="Times New Roman" w:cs="Times New Roman"/>
          <w:lang w:eastAsia="en-US"/>
        </w:rPr>
        <w:t>три) месяца</w:t>
      </w:r>
      <w:r w:rsidRPr="00A56DC0">
        <w:rPr>
          <w:rFonts w:ascii="Times New Roman" w:hAnsi="Times New Roman" w:cs="Times New Roman"/>
          <w:lang w:eastAsia="en-US"/>
        </w:rPr>
        <w:t>.</w:t>
      </w:r>
    </w:p>
    <w:p w:rsidR="00987D62" w:rsidRPr="000D214E" w:rsidRDefault="00987D62" w:rsidP="00987D62">
      <w:pPr>
        <w:pStyle w:val="western"/>
        <w:numPr>
          <w:ilvl w:val="1"/>
          <w:numId w:val="25"/>
        </w:numPr>
        <w:spacing w:before="0" w:after="120"/>
        <w:ind w:left="0" w:firstLine="709"/>
        <w:rPr>
          <w:rFonts w:ascii="Times New Roman" w:hAnsi="Times New Roman" w:cs="Times New Roman"/>
          <w:lang w:eastAsia="en-US"/>
        </w:rPr>
      </w:pPr>
      <w:r w:rsidRPr="000D214E">
        <w:rPr>
          <w:rFonts w:ascii="Times New Roman" w:hAnsi="Times New Roman" w:cs="Times New Roman"/>
          <w:lang w:eastAsia="en-US"/>
        </w:rPr>
        <w:t xml:space="preserve">В случае расторжения настоящего Договора до момента </w:t>
      </w:r>
      <w:r>
        <w:rPr>
          <w:rFonts w:ascii="Times New Roman" w:hAnsi="Times New Roman" w:cs="Times New Roman"/>
          <w:lang w:eastAsia="en-US"/>
        </w:rPr>
        <w:t>перехода права собственности на Товар</w:t>
      </w:r>
      <w:r w:rsidRPr="000D214E">
        <w:rPr>
          <w:rFonts w:ascii="Times New Roman" w:hAnsi="Times New Roman" w:cs="Times New Roman"/>
          <w:lang w:eastAsia="en-US"/>
        </w:rPr>
        <w:t xml:space="preserve"> Поставщик в течение 5 (Пяти) </w:t>
      </w:r>
      <w:r>
        <w:rPr>
          <w:rFonts w:ascii="Times New Roman" w:hAnsi="Times New Roman" w:cs="Times New Roman"/>
          <w:lang w:eastAsia="en-US"/>
        </w:rPr>
        <w:t>Р</w:t>
      </w:r>
      <w:r w:rsidRPr="000D214E">
        <w:rPr>
          <w:rFonts w:ascii="Times New Roman" w:hAnsi="Times New Roman" w:cs="Times New Roman"/>
          <w:lang w:eastAsia="en-US"/>
        </w:rPr>
        <w:t xml:space="preserve">абочих дней с даты расторжения </w:t>
      </w:r>
      <w:r>
        <w:rPr>
          <w:rFonts w:ascii="Times New Roman" w:hAnsi="Times New Roman" w:cs="Times New Roman"/>
          <w:lang w:eastAsia="en-US"/>
        </w:rPr>
        <w:t xml:space="preserve">настоящего </w:t>
      </w:r>
      <w:r w:rsidRPr="000D214E">
        <w:rPr>
          <w:rFonts w:ascii="Times New Roman" w:hAnsi="Times New Roman" w:cs="Times New Roman"/>
          <w:lang w:eastAsia="en-US"/>
        </w:rPr>
        <w:t>Договора обязан вернуть Покупателю полученную сумму</w:t>
      </w:r>
      <w:r>
        <w:rPr>
          <w:rFonts w:ascii="Times New Roman" w:hAnsi="Times New Roman" w:cs="Times New Roman"/>
          <w:lang w:eastAsia="en-US"/>
        </w:rPr>
        <w:t xml:space="preserve"> платежа</w:t>
      </w:r>
      <w:r w:rsidRPr="000D214E">
        <w:rPr>
          <w:rFonts w:ascii="Times New Roman" w:hAnsi="Times New Roman" w:cs="Times New Roman"/>
          <w:lang w:eastAsia="en-US"/>
        </w:rPr>
        <w:t>,</w:t>
      </w:r>
      <w:r w:rsidRPr="00777026">
        <w:rPr>
          <w:rFonts w:ascii="Times New Roman" w:hAnsi="Times New Roman" w:cs="Times New Roman"/>
          <w:lang w:eastAsia="en-US"/>
        </w:rPr>
        <w:t xml:space="preserve"> указанного в п. 3.5.1 настоящего Договора,</w:t>
      </w:r>
      <w:r w:rsidRPr="000D214E">
        <w:rPr>
          <w:rFonts w:ascii="Times New Roman" w:hAnsi="Times New Roman" w:cs="Times New Roman"/>
          <w:lang w:eastAsia="en-US"/>
        </w:rPr>
        <w:t xml:space="preserve"> если иное не предусмотрено письменным соглашением Сторон.</w:t>
      </w:r>
    </w:p>
    <w:p w:rsidR="00987D62" w:rsidRPr="00A56DC0" w:rsidRDefault="00987D62" w:rsidP="00987D62">
      <w:pPr>
        <w:pStyle w:val="western"/>
        <w:keepNext/>
        <w:numPr>
          <w:ilvl w:val="0"/>
          <w:numId w:val="25"/>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Направление</w:t>
      </w:r>
      <w:r>
        <w:rPr>
          <w:rFonts w:ascii="Times New Roman" w:hAnsi="Times New Roman" w:cs="Times New Roman"/>
          <w:b/>
          <w:lang w:eastAsia="en-US"/>
        </w:rPr>
        <w:t xml:space="preserve"> документов, уведомлений, сообщений</w:t>
      </w:r>
      <w:r w:rsidR="00551687">
        <w:rPr>
          <w:rFonts w:ascii="Times New Roman" w:hAnsi="Times New Roman" w:cs="Times New Roman"/>
          <w:b/>
          <w:lang w:eastAsia="en-US"/>
        </w:rPr>
        <w:br/>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987D62" w:rsidRDefault="00987D62" w:rsidP="00987D62">
      <w:pPr>
        <w:pStyle w:val="western"/>
        <w:numPr>
          <w:ilvl w:val="1"/>
          <w:numId w:val="25"/>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Документы, уведомления</w:t>
      </w:r>
      <w:r>
        <w:rPr>
          <w:rFonts w:ascii="Times New Roman" w:hAnsi="Times New Roman" w:cs="Times New Roman"/>
          <w:lang w:eastAsia="en-US"/>
        </w:rPr>
        <w:t>,</w:t>
      </w:r>
      <w:r w:rsidRPr="00A56DC0">
        <w:rPr>
          <w:rFonts w:ascii="Times New Roman" w:hAnsi="Times New Roman" w:cs="Times New Roman"/>
          <w:lang w:eastAsia="en-US"/>
        </w:rPr>
        <w:t xml:space="preserve"> сообщения, установленные настоящим Договором, совершаются в письменной форме и направляются Сторонами друг другу по почтовым адресам, установленным настоящим Договором, почтовой связью заказным или ценным письмом с уведомлением о вручении или курьерской доставкой с уведомлением о вручении, или иным согласованным Сторонами способом с обязательным уведомлением о вручении.</w:t>
      </w:r>
    </w:p>
    <w:p w:rsidR="00987D62" w:rsidRPr="00A56DC0" w:rsidRDefault="00987D62" w:rsidP="00987D62">
      <w:pPr>
        <w:pStyle w:val="western"/>
        <w:numPr>
          <w:ilvl w:val="1"/>
          <w:numId w:val="25"/>
        </w:numPr>
        <w:spacing w:before="0" w:after="120"/>
        <w:ind w:left="0" w:firstLine="709"/>
        <w:rPr>
          <w:rFonts w:ascii="Times New Roman" w:hAnsi="Times New Roman" w:cs="Times New Roman"/>
          <w:lang w:eastAsia="en-US"/>
        </w:rPr>
      </w:pPr>
      <w:r>
        <w:rPr>
          <w:rFonts w:ascii="Times New Roman" w:hAnsi="Times New Roman" w:cs="Times New Roman"/>
          <w:lang w:eastAsia="en-US"/>
        </w:rPr>
        <w:t>Информация для направления документов, уведомлений, сообщений:</w:t>
      </w:r>
    </w:p>
    <w:p w:rsidR="00987D62" w:rsidRDefault="00987D62" w:rsidP="00987D62">
      <w:pPr>
        <w:pStyle w:val="western"/>
        <w:numPr>
          <w:ilvl w:val="1"/>
          <w:numId w:val="25"/>
        </w:numPr>
        <w:spacing w:before="0" w:after="0"/>
        <w:ind w:left="0" w:firstLine="709"/>
        <w:rPr>
          <w:rFonts w:ascii="Times New Roman" w:hAnsi="Times New Roman" w:cs="Times New Roman"/>
          <w:lang w:eastAsia="en-US"/>
        </w:rPr>
      </w:pPr>
      <w:r w:rsidRPr="00F01AF3">
        <w:rPr>
          <w:rFonts w:ascii="Times New Roman" w:hAnsi="Times New Roman" w:cs="Times New Roman"/>
          <w:lang w:eastAsia="en-US"/>
        </w:rPr>
        <w:t>Информация о Покупателе:</w:t>
      </w:r>
    </w:p>
    <w:p w:rsidR="00987D62" w:rsidRPr="00F01AF3" w:rsidRDefault="00987D62" w:rsidP="00987D62">
      <w:pPr>
        <w:pStyle w:val="western"/>
        <w:spacing w:before="0" w:after="0"/>
        <w:ind w:left="709"/>
        <w:rPr>
          <w:rFonts w:ascii="Times New Roman" w:hAnsi="Times New Roman" w:cs="Times New Roman"/>
          <w:lang w:eastAsia="en-US"/>
        </w:rPr>
      </w:pPr>
    </w:p>
    <w:p w:rsidR="00987D62" w:rsidRPr="00633032" w:rsidRDefault="00987D62" w:rsidP="00987D62">
      <w:pPr>
        <w:jc w:val="both"/>
        <w:rPr>
          <w:sz w:val="22"/>
          <w:szCs w:val="22"/>
        </w:rPr>
      </w:pPr>
      <w:r>
        <w:rPr>
          <w:sz w:val="22"/>
          <w:szCs w:val="22"/>
        </w:rPr>
        <w:t xml:space="preserve">             О</w:t>
      </w:r>
      <w:r w:rsidRPr="00633032">
        <w:rPr>
          <w:sz w:val="22"/>
          <w:szCs w:val="22"/>
        </w:rPr>
        <w:t xml:space="preserve">рганизация: </w:t>
      </w:r>
      <w:r w:rsidRPr="00633032">
        <w:rPr>
          <w:rFonts w:eastAsia="MS Mincho"/>
          <w:sz w:val="22"/>
          <w:szCs w:val="22"/>
          <w:lang w:eastAsia="ja-JP"/>
        </w:rPr>
        <w:t>ПАО «Башинформсвязь»</w:t>
      </w:r>
    </w:p>
    <w:p w:rsidR="00987D62" w:rsidRPr="00633032" w:rsidRDefault="00987D62" w:rsidP="00987D62">
      <w:pPr>
        <w:jc w:val="both"/>
        <w:rPr>
          <w:sz w:val="22"/>
          <w:szCs w:val="22"/>
        </w:rPr>
      </w:pPr>
      <w:r>
        <w:rPr>
          <w:sz w:val="22"/>
          <w:szCs w:val="22"/>
        </w:rPr>
        <w:t xml:space="preserve">             ФИО: Габидуллин Фанис Гажипович</w:t>
      </w:r>
    </w:p>
    <w:p w:rsidR="00987D62" w:rsidRPr="00633032" w:rsidRDefault="00987D62" w:rsidP="00987D62">
      <w:pPr>
        <w:jc w:val="both"/>
        <w:rPr>
          <w:sz w:val="22"/>
          <w:szCs w:val="22"/>
        </w:rPr>
      </w:pPr>
      <w:r>
        <w:rPr>
          <w:sz w:val="22"/>
          <w:szCs w:val="22"/>
        </w:rPr>
        <w:t xml:space="preserve">             адрес: 450000, г.Уфа, ул.Ленина, 32/1</w:t>
      </w:r>
    </w:p>
    <w:p w:rsidR="00987D62" w:rsidRPr="0038611D" w:rsidRDefault="00987D62" w:rsidP="00987D62">
      <w:pPr>
        <w:jc w:val="both"/>
        <w:rPr>
          <w:sz w:val="22"/>
          <w:szCs w:val="22"/>
          <w:lang w:val="en-US"/>
        </w:rPr>
      </w:pPr>
      <w:r w:rsidRPr="005B5F76">
        <w:rPr>
          <w:sz w:val="22"/>
          <w:szCs w:val="22"/>
        </w:rPr>
        <w:t xml:space="preserve">             </w:t>
      </w:r>
      <w:r>
        <w:rPr>
          <w:sz w:val="22"/>
          <w:szCs w:val="22"/>
        </w:rPr>
        <w:t>тел</w:t>
      </w:r>
      <w:r w:rsidRPr="0000192A">
        <w:rPr>
          <w:sz w:val="22"/>
          <w:szCs w:val="22"/>
          <w:lang w:val="en-US"/>
        </w:rPr>
        <w:t>.</w:t>
      </w:r>
      <w:r w:rsidRPr="00AD53F1">
        <w:rPr>
          <w:sz w:val="22"/>
          <w:szCs w:val="22"/>
          <w:lang w:val="en-US"/>
        </w:rPr>
        <w:t>: 221-5</w:t>
      </w:r>
      <w:r w:rsidRPr="0038611D">
        <w:rPr>
          <w:sz w:val="22"/>
          <w:szCs w:val="22"/>
          <w:lang w:val="en-US"/>
        </w:rPr>
        <w:t>5</w:t>
      </w:r>
      <w:r w:rsidRPr="00AD53F1">
        <w:rPr>
          <w:sz w:val="22"/>
          <w:szCs w:val="22"/>
          <w:lang w:val="en-US"/>
        </w:rPr>
        <w:t>-</w:t>
      </w:r>
      <w:r w:rsidRPr="0038611D">
        <w:rPr>
          <w:sz w:val="22"/>
          <w:szCs w:val="22"/>
          <w:lang w:val="en-US"/>
        </w:rPr>
        <w:t>13</w:t>
      </w:r>
    </w:p>
    <w:p w:rsidR="00987D62" w:rsidRPr="00AD53F1" w:rsidRDefault="00987D62" w:rsidP="00987D62">
      <w:pPr>
        <w:jc w:val="both"/>
        <w:rPr>
          <w:sz w:val="22"/>
          <w:szCs w:val="22"/>
          <w:lang w:val="en-US"/>
        </w:rPr>
      </w:pPr>
      <w:r w:rsidRPr="00262ACB">
        <w:rPr>
          <w:sz w:val="22"/>
          <w:szCs w:val="22"/>
          <w:lang w:val="en-US"/>
        </w:rPr>
        <w:t xml:space="preserve">             </w:t>
      </w:r>
      <w:proofErr w:type="gramStart"/>
      <w:r w:rsidRPr="00AD53F1">
        <w:rPr>
          <w:sz w:val="22"/>
          <w:szCs w:val="22"/>
          <w:lang w:val="en-US"/>
        </w:rPr>
        <w:t>e-mail</w:t>
      </w:r>
      <w:proofErr w:type="gramEnd"/>
      <w:r w:rsidRPr="00AD53F1">
        <w:rPr>
          <w:sz w:val="22"/>
          <w:szCs w:val="22"/>
          <w:lang w:val="en-US"/>
        </w:rPr>
        <w:t>:</w:t>
      </w:r>
      <w:r>
        <w:rPr>
          <w:sz w:val="22"/>
          <w:szCs w:val="22"/>
          <w:lang w:val="en-US"/>
        </w:rPr>
        <w:t xml:space="preserve"> </w:t>
      </w:r>
      <w:hyperlink r:id="rId31" w:history="1">
        <w:r w:rsidRPr="00DF278D">
          <w:rPr>
            <w:rStyle w:val="a5"/>
            <w:sz w:val="22"/>
            <w:szCs w:val="22"/>
            <w:lang w:val="en-US"/>
          </w:rPr>
          <w:t>f.gabidullin@bashtel.ru</w:t>
        </w:r>
      </w:hyperlink>
      <w:r w:rsidRPr="0038611D">
        <w:rPr>
          <w:sz w:val="22"/>
          <w:szCs w:val="22"/>
          <w:lang w:val="en-US"/>
        </w:rPr>
        <w:t xml:space="preserve"> </w:t>
      </w:r>
      <w:r>
        <w:rPr>
          <w:sz w:val="22"/>
          <w:szCs w:val="22"/>
          <w:lang w:val="en-US"/>
        </w:rPr>
        <w:t xml:space="preserve"> </w:t>
      </w:r>
    </w:p>
    <w:p w:rsidR="00987D62" w:rsidRPr="005F12F1" w:rsidRDefault="00987D62" w:rsidP="00987D62">
      <w:pPr>
        <w:pStyle w:val="western"/>
        <w:numPr>
          <w:ilvl w:val="1"/>
          <w:numId w:val="27"/>
        </w:numPr>
        <w:spacing w:before="0" w:after="120"/>
        <w:rPr>
          <w:rFonts w:ascii="Times New Roman" w:hAnsi="Times New Roman" w:cs="Times New Roman"/>
          <w:lang w:eastAsia="en-US"/>
        </w:rPr>
      </w:pPr>
      <w:r>
        <w:rPr>
          <w:rFonts w:ascii="Times New Roman" w:hAnsi="Times New Roman" w:cs="Times New Roman"/>
          <w:lang w:eastAsia="en-US"/>
        </w:rPr>
        <w:t xml:space="preserve">Информация о </w:t>
      </w:r>
      <w:r w:rsidRPr="005F12F1">
        <w:rPr>
          <w:rFonts w:ascii="Times New Roman" w:hAnsi="Times New Roman" w:cs="Times New Roman"/>
          <w:lang w:eastAsia="en-US"/>
        </w:rPr>
        <w:t>Поставщик</w:t>
      </w:r>
      <w:r>
        <w:rPr>
          <w:rFonts w:ascii="Times New Roman" w:hAnsi="Times New Roman" w:cs="Times New Roman"/>
          <w:lang w:eastAsia="en-US"/>
        </w:rPr>
        <w:t>е</w:t>
      </w:r>
      <w:r w:rsidRPr="005F12F1">
        <w:rPr>
          <w:rFonts w:ascii="Times New Roman" w:hAnsi="Times New Roman" w:cs="Times New Roman"/>
          <w:lang w:eastAsia="en-US"/>
        </w:rPr>
        <w:t>:</w:t>
      </w:r>
    </w:p>
    <w:p w:rsidR="00987D62" w:rsidRPr="00A56DC0" w:rsidRDefault="00987D62" w:rsidP="00987D62">
      <w:pPr>
        <w:suppressAutoHyphens/>
        <w:spacing w:after="120"/>
        <w:ind w:firstLine="709"/>
        <w:jc w:val="both"/>
        <w:rPr>
          <w:color w:val="000000"/>
          <w:lang w:eastAsia="zh-CN"/>
        </w:rPr>
      </w:pPr>
      <w:r w:rsidRPr="00A56DC0">
        <w:rPr>
          <w:color w:val="000000"/>
          <w:lang w:eastAsia="zh-CN"/>
        </w:rPr>
        <w:t xml:space="preserve">Организация: </w:t>
      </w:r>
      <w:r>
        <w:rPr>
          <w:color w:val="000000"/>
          <w:lang w:eastAsia="zh-CN"/>
        </w:rPr>
        <w:t>ГК «Башинформсвязь» ОАО «УЗ «Промсвязь»</w:t>
      </w:r>
    </w:p>
    <w:p w:rsidR="00987D62" w:rsidRPr="00A56DC0" w:rsidRDefault="00987D62" w:rsidP="00987D62">
      <w:pPr>
        <w:suppressAutoHyphens/>
        <w:spacing w:after="120"/>
        <w:ind w:firstLine="709"/>
        <w:jc w:val="both"/>
        <w:rPr>
          <w:color w:val="000000"/>
          <w:lang w:eastAsia="zh-CN"/>
        </w:rPr>
      </w:pPr>
      <w:r w:rsidRPr="00A56DC0">
        <w:rPr>
          <w:color w:val="000000"/>
          <w:lang w:eastAsia="zh-CN"/>
        </w:rPr>
        <w:t>ФИО:</w:t>
      </w:r>
      <w:r>
        <w:rPr>
          <w:color w:val="000000"/>
          <w:lang w:eastAsia="zh-CN"/>
        </w:rPr>
        <w:t xml:space="preserve"> Хатипова Гульназ Ильдаровна</w:t>
      </w:r>
    </w:p>
    <w:p w:rsidR="00987D62" w:rsidRPr="00A56DC0" w:rsidRDefault="00987D62" w:rsidP="00987D62">
      <w:pPr>
        <w:suppressAutoHyphens/>
        <w:spacing w:after="120"/>
        <w:ind w:firstLine="709"/>
        <w:jc w:val="both"/>
        <w:rPr>
          <w:color w:val="000000"/>
          <w:lang w:eastAsia="zh-CN"/>
        </w:rPr>
      </w:pPr>
      <w:r>
        <w:rPr>
          <w:color w:val="000000"/>
          <w:lang w:eastAsia="zh-CN"/>
        </w:rPr>
        <w:t>Адрес: 450071, г. Уфа, ул. 50 лет СССР, д. 39</w:t>
      </w:r>
    </w:p>
    <w:p w:rsidR="00987D62" w:rsidRDefault="00987D62" w:rsidP="00987D62">
      <w:pPr>
        <w:suppressAutoHyphens/>
        <w:ind w:firstLine="709"/>
        <w:jc w:val="both"/>
        <w:rPr>
          <w:color w:val="000000"/>
          <w:lang w:val="en-US" w:eastAsia="zh-CN"/>
        </w:rPr>
      </w:pPr>
      <w:proofErr w:type="gramStart"/>
      <w:r w:rsidRPr="006F7743">
        <w:rPr>
          <w:color w:val="000000"/>
          <w:lang w:val="en-US" w:eastAsia="zh-CN"/>
        </w:rPr>
        <w:t>e-mail</w:t>
      </w:r>
      <w:proofErr w:type="gramEnd"/>
      <w:r w:rsidRPr="006F7743">
        <w:rPr>
          <w:color w:val="000000"/>
          <w:lang w:val="en-US" w:eastAsia="zh-CN"/>
        </w:rPr>
        <w:t xml:space="preserve">: </w:t>
      </w:r>
      <w:hyperlink r:id="rId32" w:history="1">
        <w:r w:rsidRPr="00D510B7">
          <w:rPr>
            <w:rStyle w:val="a5"/>
            <w:lang w:val="en-US" w:eastAsia="zh-CN"/>
          </w:rPr>
          <w:t>g.hatipova@ps-ufa.ru</w:t>
        </w:r>
      </w:hyperlink>
    </w:p>
    <w:p w:rsidR="00987D62" w:rsidRPr="00A56DC0" w:rsidRDefault="00987D62" w:rsidP="00987D62">
      <w:pPr>
        <w:pStyle w:val="western"/>
        <w:keepNext/>
        <w:numPr>
          <w:ilvl w:val="0"/>
          <w:numId w:val="27"/>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Применимое законодательство и порядок разрешения споров </w:t>
      </w:r>
      <w:r w:rsidR="00551687">
        <w:rPr>
          <w:rFonts w:ascii="Times New Roman" w:hAnsi="Times New Roman" w:cs="Times New Roman"/>
          <w:b/>
          <w:lang w:eastAsia="en-US"/>
        </w:rPr>
        <w:br/>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987D62" w:rsidRPr="00A56DC0" w:rsidRDefault="00987D62" w:rsidP="00987D62">
      <w:pPr>
        <w:pStyle w:val="western"/>
        <w:numPr>
          <w:ilvl w:val="1"/>
          <w:numId w:val="27"/>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Отношения, возникающие на основании настоящего Договора, регулируются законодательством Российской Федерации.</w:t>
      </w:r>
    </w:p>
    <w:p w:rsidR="00987D62" w:rsidRPr="00A56DC0" w:rsidRDefault="00987D62" w:rsidP="00987D62">
      <w:pPr>
        <w:pStyle w:val="western"/>
        <w:numPr>
          <w:ilvl w:val="1"/>
          <w:numId w:val="27"/>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Все споры и разногласия по настоящему Договору Стороны разрешают путём переговоров.</w:t>
      </w:r>
    </w:p>
    <w:p w:rsidR="00987D62" w:rsidRPr="004C6C26" w:rsidRDefault="00987D62" w:rsidP="00987D62">
      <w:pPr>
        <w:pStyle w:val="western"/>
        <w:numPr>
          <w:ilvl w:val="1"/>
          <w:numId w:val="27"/>
        </w:numPr>
        <w:spacing w:before="0" w:after="120"/>
        <w:ind w:left="0" w:firstLine="709"/>
        <w:rPr>
          <w:rFonts w:ascii="Times New Roman" w:hAnsi="Times New Roman" w:cs="Times New Roman"/>
          <w:color w:val="FF0000"/>
          <w:lang w:eastAsia="en-US"/>
        </w:rPr>
      </w:pPr>
      <w:r w:rsidRPr="00A56DC0">
        <w:rPr>
          <w:rFonts w:ascii="Times New Roman" w:hAnsi="Times New Roman" w:cs="Times New Roman"/>
          <w:lang w:eastAsia="en-US"/>
        </w:rPr>
        <w:t xml:space="preserve">Если по итогам переговоров Стороны не достигнут согласия, споры передаются на рассмотрение Арбитражного суда </w:t>
      </w:r>
      <w:r>
        <w:rPr>
          <w:rFonts w:ascii="Times New Roman" w:hAnsi="Times New Roman" w:cs="Times New Roman"/>
          <w:lang w:eastAsia="en-US"/>
        </w:rPr>
        <w:t>Республики Башкортостан.</w:t>
      </w:r>
    </w:p>
    <w:p w:rsidR="00987D62" w:rsidRPr="00A56DC0" w:rsidRDefault="00987D62" w:rsidP="00987D62">
      <w:pPr>
        <w:pStyle w:val="western"/>
        <w:keepNext/>
        <w:numPr>
          <w:ilvl w:val="0"/>
          <w:numId w:val="27"/>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Срок действия настоящего Договора</w:t>
      </w:r>
      <w:r w:rsidR="00551687">
        <w:rPr>
          <w:rFonts w:ascii="Times New Roman" w:hAnsi="Times New Roman" w:cs="Times New Roman"/>
          <w:b/>
          <w:lang w:eastAsia="en-US"/>
        </w:rPr>
        <w:br/>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987D62" w:rsidRPr="0041633C" w:rsidRDefault="00987D62" w:rsidP="00987D62">
      <w:pPr>
        <w:spacing w:after="120"/>
        <w:ind w:left="142" w:firstLine="709"/>
        <w:jc w:val="both"/>
      </w:pPr>
      <w:r>
        <w:t>15.1.</w:t>
      </w:r>
      <w:r w:rsidRPr="00B27707">
        <w:t xml:space="preserve"> Настоящий Договор </w:t>
      </w:r>
      <w:r w:rsidRPr="0041633C">
        <w:t xml:space="preserve">считается заключённым и вступает в силу с момента его подписания Сторонами действует </w:t>
      </w:r>
      <w:r>
        <w:t xml:space="preserve">до </w:t>
      </w:r>
      <w:r w:rsidRPr="00B27707">
        <w:t>«</w:t>
      </w:r>
      <w:r>
        <w:t>31</w:t>
      </w:r>
      <w:r w:rsidRPr="00B27707">
        <w:t>»</w:t>
      </w:r>
      <w:r>
        <w:t xml:space="preserve"> декабря </w:t>
      </w:r>
      <w:r w:rsidRPr="00B27707">
        <w:t>201</w:t>
      </w:r>
      <w:r>
        <w:t>7</w:t>
      </w:r>
      <w:r w:rsidRPr="00B27707">
        <w:t xml:space="preserve"> года</w:t>
      </w:r>
      <w:r>
        <w:t xml:space="preserve"> (включительно). </w:t>
      </w:r>
      <w:r w:rsidRPr="0041633C">
        <w:t>Окончание действия Договора не влечет прекращение обязательств</w:t>
      </w:r>
      <w:r>
        <w:t xml:space="preserve"> </w:t>
      </w:r>
      <w:r w:rsidRPr="0041633C">
        <w:t>Сторон, не исполненных в течение срока действия Договора.</w:t>
      </w:r>
    </w:p>
    <w:p w:rsidR="00987D62" w:rsidRPr="00A56DC0" w:rsidRDefault="00987D62" w:rsidP="00987D62">
      <w:pPr>
        <w:pStyle w:val="western"/>
        <w:keepNext/>
        <w:numPr>
          <w:ilvl w:val="0"/>
          <w:numId w:val="27"/>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Другие положения</w:t>
      </w:r>
      <w:r w:rsidR="00551687">
        <w:rPr>
          <w:rFonts w:ascii="Times New Roman" w:hAnsi="Times New Roman" w:cs="Times New Roman"/>
          <w:b/>
          <w:lang w:eastAsia="en-US"/>
        </w:rPr>
        <w:br/>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987D62" w:rsidRPr="00A56DC0" w:rsidRDefault="00987D62" w:rsidP="00987D62">
      <w:pPr>
        <w:pStyle w:val="western"/>
        <w:numPr>
          <w:ilvl w:val="1"/>
          <w:numId w:val="27"/>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Каждая Сторона обязуется незамедлительно информировать другую Сторону об изменении своих почтовых адресов, адресов места нахождения, а также банковских и иных реквизитов.</w:t>
      </w:r>
    </w:p>
    <w:p w:rsidR="00987D62" w:rsidRPr="00A56DC0" w:rsidRDefault="00987D62" w:rsidP="00987D62">
      <w:pPr>
        <w:pStyle w:val="western"/>
        <w:numPr>
          <w:ilvl w:val="1"/>
          <w:numId w:val="27"/>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не имеют права уступать свои права (требования) либо передавать свои обязанности по настоящему Договору полностью, либо частично, без предварительного письменного согласия другой Стороны.</w:t>
      </w:r>
    </w:p>
    <w:p w:rsidR="00987D62" w:rsidRPr="00A56DC0" w:rsidRDefault="00987D62" w:rsidP="00987D62">
      <w:pPr>
        <w:pStyle w:val="western"/>
        <w:numPr>
          <w:ilvl w:val="1"/>
          <w:numId w:val="27"/>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Настоящий Договор составлен на русском языке в двух подлинных экземплярах, имеющих одинаковую юридическую силу, по одному для каждой из Сторон.</w:t>
      </w:r>
    </w:p>
    <w:p w:rsidR="00987D62" w:rsidRPr="00A56DC0" w:rsidRDefault="00987D62" w:rsidP="00987D62">
      <w:pPr>
        <w:pStyle w:val="western"/>
        <w:numPr>
          <w:ilvl w:val="1"/>
          <w:numId w:val="27"/>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Настоящий Договор имеет следующие приложения, которые являются его неотъемлемой частью:</w:t>
      </w:r>
    </w:p>
    <w:p w:rsidR="00987D62" w:rsidRDefault="00987D62" w:rsidP="00987D62">
      <w:pPr>
        <w:pStyle w:val="western"/>
        <w:numPr>
          <w:ilvl w:val="2"/>
          <w:numId w:val="27"/>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Приложение № 1 «Спецификация».</w:t>
      </w:r>
    </w:p>
    <w:p w:rsidR="00987D62" w:rsidRPr="00A56DC0" w:rsidRDefault="00987D62" w:rsidP="00987D62">
      <w:pPr>
        <w:pStyle w:val="western"/>
        <w:numPr>
          <w:ilvl w:val="2"/>
          <w:numId w:val="27"/>
        </w:numPr>
        <w:spacing w:before="0" w:after="0"/>
        <w:rPr>
          <w:rFonts w:ascii="Times New Roman" w:hAnsi="Times New Roman" w:cs="Times New Roman"/>
          <w:lang w:eastAsia="en-US"/>
        </w:rPr>
      </w:pPr>
      <w:r>
        <w:rPr>
          <w:rFonts w:ascii="Times New Roman" w:hAnsi="Times New Roman" w:cs="Times New Roman"/>
          <w:lang w:eastAsia="en-US"/>
        </w:rPr>
        <w:t>Приложение № 2 «Форма Заказа».</w:t>
      </w:r>
    </w:p>
    <w:p w:rsidR="00987D62" w:rsidRPr="00A56DC0" w:rsidRDefault="00987D62" w:rsidP="00987D62">
      <w:pPr>
        <w:pStyle w:val="western"/>
        <w:keepNext/>
        <w:numPr>
          <w:ilvl w:val="0"/>
          <w:numId w:val="27"/>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Адреса и банковские реквизиты Сторон</w:t>
      </w:r>
      <w:r w:rsidR="00551687">
        <w:rPr>
          <w:rFonts w:ascii="Times New Roman" w:hAnsi="Times New Roman" w:cs="Times New Roman"/>
          <w:b/>
          <w:lang w:eastAsia="en-US"/>
        </w:rPr>
        <w:br/>
      </w:r>
    </w:p>
    <w:tbl>
      <w:tblPr>
        <w:tblW w:w="9445" w:type="dxa"/>
        <w:tblLook w:val="04A0" w:firstRow="1" w:lastRow="0" w:firstColumn="1" w:lastColumn="0" w:noHBand="0" w:noVBand="1"/>
      </w:tblPr>
      <w:tblGrid>
        <w:gridCol w:w="9445"/>
      </w:tblGrid>
      <w:tr w:rsidR="00987D62" w:rsidRPr="00A56DC0" w:rsidTr="00381FD3">
        <w:trPr>
          <w:trHeight w:val="167"/>
        </w:trPr>
        <w:tc>
          <w:tcPr>
            <w:tcW w:w="9445" w:type="dxa"/>
            <w:shd w:val="clear" w:color="auto" w:fill="auto"/>
            <w:vAlign w:val="center"/>
          </w:tcPr>
          <w:tbl>
            <w:tblPr>
              <w:tblW w:w="9224" w:type="dxa"/>
              <w:tblInd w:w="1" w:type="dxa"/>
              <w:tblLook w:val="04A0" w:firstRow="1" w:lastRow="0" w:firstColumn="1" w:lastColumn="0" w:noHBand="0" w:noVBand="1"/>
            </w:tblPr>
            <w:tblGrid>
              <w:gridCol w:w="4474"/>
              <w:gridCol w:w="272"/>
              <w:gridCol w:w="4478"/>
            </w:tblGrid>
            <w:tr w:rsidR="00987D62" w:rsidRPr="00A56DC0" w:rsidTr="00381FD3">
              <w:trPr>
                <w:trHeight w:val="105"/>
              </w:trPr>
              <w:tc>
                <w:tcPr>
                  <w:tcW w:w="4474" w:type="dxa"/>
                  <w:shd w:val="clear" w:color="auto" w:fill="auto"/>
                </w:tcPr>
                <w:p w:rsidR="00987D62" w:rsidRPr="00A56DC0" w:rsidRDefault="00987D62" w:rsidP="00381FD3">
                  <w:pPr>
                    <w:pStyle w:val="western"/>
                    <w:spacing w:before="0" w:after="0"/>
                    <w:jc w:val="left"/>
                    <w:rPr>
                      <w:rFonts w:ascii="Times New Roman" w:hAnsi="Times New Roman" w:cs="Times New Roman"/>
                      <w:b/>
                      <w:lang w:eastAsia="en-US"/>
                    </w:rPr>
                  </w:pPr>
                  <w:r w:rsidRPr="00A56DC0">
                    <w:rPr>
                      <w:rFonts w:ascii="Times New Roman" w:hAnsi="Times New Roman" w:cs="Times New Roman"/>
                      <w:b/>
                    </w:rPr>
                    <w:t>Покупатель</w:t>
                  </w:r>
                </w:p>
              </w:tc>
              <w:tc>
                <w:tcPr>
                  <w:tcW w:w="272" w:type="dxa"/>
                  <w:shd w:val="clear" w:color="auto" w:fill="auto"/>
                  <w:vAlign w:val="center"/>
                </w:tcPr>
                <w:p w:rsidR="00987D62" w:rsidRPr="00A56DC0" w:rsidRDefault="00987D62" w:rsidP="00381FD3">
                  <w:pPr>
                    <w:pStyle w:val="western"/>
                    <w:spacing w:before="0" w:after="0"/>
                    <w:jc w:val="center"/>
                    <w:rPr>
                      <w:rFonts w:ascii="Times New Roman" w:hAnsi="Times New Roman" w:cs="Times New Roman"/>
                      <w:lang w:eastAsia="en-US"/>
                    </w:rPr>
                  </w:pPr>
                </w:p>
              </w:tc>
              <w:tc>
                <w:tcPr>
                  <w:tcW w:w="4478" w:type="dxa"/>
                  <w:shd w:val="clear" w:color="auto" w:fill="auto"/>
                </w:tcPr>
                <w:p w:rsidR="00987D62" w:rsidRPr="00A56DC0" w:rsidRDefault="00987D62" w:rsidP="00381FD3">
                  <w:pPr>
                    <w:pStyle w:val="western"/>
                    <w:spacing w:before="0" w:after="0"/>
                    <w:jc w:val="left"/>
                    <w:rPr>
                      <w:rFonts w:ascii="Times New Roman" w:hAnsi="Times New Roman" w:cs="Times New Roman"/>
                      <w:b/>
                    </w:rPr>
                  </w:pPr>
                  <w:r w:rsidRPr="00A56DC0">
                    <w:rPr>
                      <w:rFonts w:ascii="Times New Roman" w:hAnsi="Times New Roman" w:cs="Times New Roman"/>
                      <w:b/>
                    </w:rPr>
                    <w:t>Поставщик</w:t>
                  </w:r>
                </w:p>
              </w:tc>
            </w:tr>
            <w:tr w:rsidR="00987D62" w:rsidRPr="00A56DC0" w:rsidTr="00381FD3">
              <w:trPr>
                <w:trHeight w:val="1458"/>
              </w:trPr>
              <w:tc>
                <w:tcPr>
                  <w:tcW w:w="4474" w:type="dxa"/>
                  <w:shd w:val="clear" w:color="auto" w:fill="auto"/>
                </w:tcPr>
                <w:p w:rsidR="00987D62" w:rsidRPr="00A56DC0" w:rsidRDefault="00987D62" w:rsidP="00381FD3">
                  <w:r>
                    <w:t>ПАО</w:t>
                  </w:r>
                  <w:r w:rsidRPr="00A56DC0">
                    <w:t xml:space="preserve"> «</w:t>
                  </w:r>
                  <w:r>
                    <w:t>Башинформсвязь</w:t>
                  </w:r>
                  <w:r w:rsidRPr="00A56DC0">
                    <w:t>».</w:t>
                  </w:r>
                </w:p>
                <w:p w:rsidR="00987D62" w:rsidRPr="00A56DC0" w:rsidRDefault="00987D62" w:rsidP="00381FD3">
                  <w:r w:rsidRPr="00A56DC0">
                    <w:t>ОГРН </w:t>
                  </w:r>
                  <w:r>
                    <w:t>1020202561686</w:t>
                  </w:r>
                  <w:r w:rsidRPr="00A56DC0">
                    <w:t>.</w:t>
                  </w:r>
                </w:p>
                <w:p w:rsidR="00987D62" w:rsidRPr="00A56DC0" w:rsidRDefault="00987D62" w:rsidP="00381FD3">
                  <w:r w:rsidRPr="00A56DC0">
                    <w:t>ИНН </w:t>
                  </w:r>
                  <w:r w:rsidRPr="001C0683">
                    <w:rPr>
                      <w:lang w:eastAsia="ar-SA"/>
                    </w:rPr>
                    <w:t>0274018377</w:t>
                  </w:r>
                  <w:r w:rsidRPr="00A56DC0">
                    <w:t>. КПП </w:t>
                  </w:r>
                  <w:r>
                    <w:t>027401001</w:t>
                  </w:r>
                  <w:r w:rsidRPr="00A56DC0">
                    <w:t>.</w:t>
                  </w:r>
                </w:p>
                <w:p w:rsidR="00987D62" w:rsidRPr="001C0683" w:rsidRDefault="00987D62" w:rsidP="00381FD3">
                  <w:r w:rsidRPr="00A56DC0">
                    <w:t xml:space="preserve">Адрес места нахождения: </w:t>
                  </w:r>
                  <w:r w:rsidRPr="001C0683">
                    <w:rPr>
                      <w:lang w:eastAsia="ar-SA"/>
                    </w:rPr>
                    <w:t>450000, РБ, г. Уфа, ул. Ленина, 32/1</w:t>
                  </w:r>
                  <w:r w:rsidRPr="001C0683">
                    <w:t>.</w:t>
                  </w:r>
                </w:p>
                <w:p w:rsidR="00987D62" w:rsidRPr="001C0683" w:rsidRDefault="00987D62" w:rsidP="00381FD3">
                  <w:r w:rsidRPr="00A56DC0">
                    <w:t xml:space="preserve">Почтовый адрес: </w:t>
                  </w:r>
                  <w:r w:rsidRPr="001C0683">
                    <w:rPr>
                      <w:lang w:eastAsia="ar-SA"/>
                    </w:rPr>
                    <w:t>450000, РБ, г. Уфа, ул. Ленина, 32/1</w:t>
                  </w:r>
                </w:p>
                <w:p w:rsidR="00987D62" w:rsidRPr="00B43E78" w:rsidRDefault="00987D62" w:rsidP="00381FD3">
                  <w:pPr>
                    <w:jc w:val="both"/>
                  </w:pPr>
                  <w:r w:rsidRPr="00633032">
                    <w:rPr>
                      <w:bCs/>
                      <w:color w:val="000000"/>
                      <w:sz w:val="22"/>
                      <w:szCs w:val="22"/>
                      <w:lang w:eastAsia="ar-SA"/>
                    </w:rPr>
                    <w:t>Р/с</w:t>
                  </w:r>
                  <w:r>
                    <w:rPr>
                      <w:bCs/>
                      <w:color w:val="000000"/>
                      <w:sz w:val="22"/>
                      <w:szCs w:val="22"/>
                      <w:lang w:eastAsia="ar-SA"/>
                    </w:rPr>
                    <w:t xml:space="preserve"> </w:t>
                  </w:r>
                  <w:r w:rsidRPr="00B43E78">
                    <w:t>40702810900000005674</w:t>
                  </w:r>
                  <w:r>
                    <w:t xml:space="preserve"> </w:t>
                  </w:r>
                  <w:r w:rsidRPr="00B43E78">
                    <w:t>в ОАО АБ «Россия», г. Санкт-Петербург</w:t>
                  </w:r>
                </w:p>
                <w:p w:rsidR="00987D62" w:rsidRPr="00633032" w:rsidRDefault="00987D62" w:rsidP="00381FD3">
                  <w:pPr>
                    <w:suppressAutoHyphens/>
                    <w:rPr>
                      <w:color w:val="000000"/>
                      <w:lang w:eastAsia="ar-SA"/>
                    </w:rPr>
                  </w:pPr>
                  <w:r w:rsidRPr="00633032">
                    <w:rPr>
                      <w:color w:val="000000"/>
                      <w:sz w:val="22"/>
                      <w:szCs w:val="22"/>
                      <w:lang w:eastAsia="ar-SA"/>
                    </w:rPr>
                    <w:t xml:space="preserve">К/с </w:t>
                  </w:r>
                  <w:r w:rsidRPr="00B43E78">
                    <w:t>30101810800000000861</w:t>
                  </w:r>
                  <w:r>
                    <w:t xml:space="preserve"> </w:t>
                  </w:r>
                  <w:r w:rsidRPr="00B43E78">
                    <w:t xml:space="preserve">в Северо-Западном Главном Управлении Банка России.  </w:t>
                  </w:r>
                </w:p>
                <w:p w:rsidR="00987D62" w:rsidRPr="00A56DC0" w:rsidRDefault="00987D62" w:rsidP="00381FD3">
                  <w:pPr>
                    <w:pStyle w:val="western"/>
                    <w:spacing w:before="0" w:after="0"/>
                    <w:jc w:val="left"/>
                    <w:rPr>
                      <w:rFonts w:ascii="Times New Roman" w:hAnsi="Times New Roman" w:cs="Times New Roman"/>
                      <w:lang w:eastAsia="en-US"/>
                    </w:rPr>
                  </w:pPr>
                </w:p>
              </w:tc>
              <w:tc>
                <w:tcPr>
                  <w:tcW w:w="272" w:type="dxa"/>
                  <w:shd w:val="clear" w:color="auto" w:fill="auto"/>
                  <w:vAlign w:val="center"/>
                </w:tcPr>
                <w:p w:rsidR="00987D62" w:rsidRPr="00A56DC0" w:rsidRDefault="00987D62" w:rsidP="00381FD3">
                  <w:pPr>
                    <w:pStyle w:val="western"/>
                    <w:spacing w:before="0" w:after="0"/>
                    <w:jc w:val="center"/>
                    <w:rPr>
                      <w:rFonts w:ascii="Times New Roman" w:hAnsi="Times New Roman" w:cs="Times New Roman"/>
                      <w:lang w:eastAsia="en-US"/>
                    </w:rPr>
                  </w:pPr>
                </w:p>
              </w:tc>
              <w:tc>
                <w:tcPr>
                  <w:tcW w:w="4478" w:type="dxa"/>
                  <w:shd w:val="clear" w:color="auto" w:fill="auto"/>
                </w:tcPr>
                <w:p w:rsidR="00987D62" w:rsidRDefault="00987D62" w:rsidP="00381FD3">
                  <w:proofErr w:type="gramStart"/>
                  <w:r>
                    <w:t>ГК  «</w:t>
                  </w:r>
                  <w:proofErr w:type="gramEnd"/>
                  <w:r>
                    <w:t xml:space="preserve">Башинформсвязь» </w:t>
                  </w:r>
                </w:p>
                <w:p w:rsidR="00987D62" w:rsidRPr="00A56DC0" w:rsidRDefault="00987D62" w:rsidP="00381FD3">
                  <w:r>
                    <w:t xml:space="preserve">ОАО «УЗ «Промсвязь» </w:t>
                  </w:r>
                </w:p>
                <w:p w:rsidR="00987D62" w:rsidRPr="00A56DC0" w:rsidRDefault="00987D62" w:rsidP="00381FD3">
                  <w:r w:rsidRPr="00A56DC0">
                    <w:t>ОГРН</w:t>
                  </w:r>
                  <w:r>
                    <w:t xml:space="preserve"> 1020202851888</w:t>
                  </w:r>
                </w:p>
                <w:p w:rsidR="00987D62" w:rsidRPr="00A56DC0" w:rsidRDefault="00987D62" w:rsidP="00381FD3">
                  <w:r w:rsidRPr="00A56DC0">
                    <w:t>ИНН </w:t>
                  </w:r>
                  <w:proofErr w:type="gramStart"/>
                  <w:r>
                    <w:t xml:space="preserve">0276055568 </w:t>
                  </w:r>
                  <w:r w:rsidRPr="00A56DC0">
                    <w:t xml:space="preserve"> КПП</w:t>
                  </w:r>
                  <w:proofErr w:type="gramEnd"/>
                  <w:r w:rsidRPr="00A56DC0">
                    <w:t> </w:t>
                  </w:r>
                  <w:r>
                    <w:t>027601001</w:t>
                  </w:r>
                </w:p>
                <w:p w:rsidR="00987D62" w:rsidRPr="00A56DC0" w:rsidRDefault="00987D62" w:rsidP="00381FD3">
                  <w:r w:rsidRPr="00A56DC0">
                    <w:t>Адрес места нахождения:</w:t>
                  </w:r>
                  <w:r>
                    <w:t xml:space="preserve"> 450071,</w:t>
                  </w:r>
                </w:p>
                <w:p w:rsidR="00987D62" w:rsidRPr="0083745C" w:rsidRDefault="00987D62" w:rsidP="00381FD3">
                  <w:r>
                    <w:t>РФ, РБ, г. Уфа, ул. 50 лет СССР, д. 39</w:t>
                  </w:r>
                </w:p>
                <w:p w:rsidR="00987D62" w:rsidRPr="00A56DC0" w:rsidRDefault="00987D62" w:rsidP="00381FD3">
                  <w:r w:rsidRPr="00A56DC0">
                    <w:t>Почтовый адрес:</w:t>
                  </w:r>
                  <w:r>
                    <w:t xml:space="preserve"> 450071,</w:t>
                  </w:r>
                </w:p>
                <w:p w:rsidR="00987D62" w:rsidRPr="0083745C" w:rsidRDefault="00987D62" w:rsidP="00381FD3">
                  <w:r>
                    <w:t>РФ, РБ, г. Уфа, ул. 50 лет СССР, д. 39</w:t>
                  </w:r>
                </w:p>
                <w:p w:rsidR="00987D62" w:rsidRPr="00A56DC0" w:rsidRDefault="00987D62" w:rsidP="00381FD3">
                  <w:r>
                    <w:t>Р/</w:t>
                  </w:r>
                  <w:proofErr w:type="gramStart"/>
                  <w:r>
                    <w:t>с  40702810400000005789</w:t>
                  </w:r>
                  <w:proofErr w:type="gramEnd"/>
                  <w:r>
                    <w:t xml:space="preserve"> в ОАО «АБ «РОССИЯ» в г. Санкт-Петербург</w:t>
                  </w:r>
                </w:p>
                <w:p w:rsidR="00987D62" w:rsidRPr="00A56DC0" w:rsidRDefault="00987D62" w:rsidP="00381FD3">
                  <w:r w:rsidRPr="00A56DC0">
                    <w:t xml:space="preserve">К/с </w:t>
                  </w:r>
                  <w:r>
                    <w:t>30101810800000000861</w:t>
                  </w:r>
                </w:p>
                <w:p w:rsidR="00987D62" w:rsidRPr="00A56DC0" w:rsidRDefault="00987D62" w:rsidP="00381FD3">
                  <w:pPr>
                    <w:pStyle w:val="western"/>
                    <w:spacing w:before="0" w:after="0"/>
                    <w:jc w:val="left"/>
                    <w:rPr>
                      <w:rFonts w:ascii="Times New Roman" w:hAnsi="Times New Roman" w:cs="Times New Roman"/>
                      <w:lang w:eastAsia="en-US"/>
                    </w:rPr>
                  </w:pPr>
                  <w:proofErr w:type="gramStart"/>
                  <w:r w:rsidRPr="00A56DC0">
                    <w:rPr>
                      <w:rFonts w:ascii="Times New Roman" w:hAnsi="Times New Roman" w:cs="Times New Roman"/>
                    </w:rPr>
                    <w:t xml:space="preserve">БИК </w:t>
                  </w:r>
                  <w:r>
                    <w:rPr>
                      <w:rFonts w:ascii="Times New Roman" w:hAnsi="Times New Roman" w:cs="Times New Roman"/>
                    </w:rPr>
                    <w:t xml:space="preserve"> 044030861</w:t>
                  </w:r>
                  <w:proofErr w:type="gramEnd"/>
                </w:p>
              </w:tc>
            </w:tr>
            <w:tr w:rsidR="00987D62" w:rsidRPr="00A56DC0" w:rsidTr="00381FD3">
              <w:trPr>
                <w:trHeight w:val="105"/>
              </w:trPr>
              <w:tc>
                <w:tcPr>
                  <w:tcW w:w="4474" w:type="dxa"/>
                  <w:shd w:val="clear" w:color="auto" w:fill="auto"/>
                  <w:vAlign w:val="center"/>
                </w:tcPr>
                <w:p w:rsidR="00987D62" w:rsidRPr="00A56DC0" w:rsidRDefault="00987D62" w:rsidP="00381FD3">
                  <w:pPr>
                    <w:pStyle w:val="western"/>
                    <w:spacing w:before="0" w:after="0"/>
                    <w:jc w:val="center"/>
                    <w:rPr>
                      <w:rFonts w:ascii="Times New Roman" w:hAnsi="Times New Roman" w:cs="Times New Roman"/>
                      <w:lang w:eastAsia="en-US"/>
                    </w:rPr>
                  </w:pPr>
                </w:p>
              </w:tc>
              <w:tc>
                <w:tcPr>
                  <w:tcW w:w="272" w:type="dxa"/>
                  <w:shd w:val="clear" w:color="auto" w:fill="auto"/>
                  <w:vAlign w:val="center"/>
                </w:tcPr>
                <w:p w:rsidR="00987D62" w:rsidRPr="00A56DC0" w:rsidRDefault="00987D62" w:rsidP="00381FD3">
                  <w:pPr>
                    <w:pStyle w:val="western"/>
                    <w:spacing w:before="0" w:after="0"/>
                    <w:jc w:val="center"/>
                    <w:rPr>
                      <w:rFonts w:ascii="Times New Roman" w:hAnsi="Times New Roman" w:cs="Times New Roman"/>
                      <w:lang w:eastAsia="en-US"/>
                    </w:rPr>
                  </w:pPr>
                </w:p>
              </w:tc>
              <w:tc>
                <w:tcPr>
                  <w:tcW w:w="4478" w:type="dxa"/>
                  <w:shd w:val="clear" w:color="auto" w:fill="auto"/>
                  <w:vAlign w:val="center"/>
                </w:tcPr>
                <w:p w:rsidR="00987D62" w:rsidRPr="00A56DC0" w:rsidRDefault="00987D62" w:rsidP="00381FD3">
                  <w:pPr>
                    <w:pStyle w:val="western"/>
                    <w:spacing w:before="0" w:after="0"/>
                    <w:jc w:val="center"/>
                    <w:rPr>
                      <w:rFonts w:ascii="Times New Roman" w:hAnsi="Times New Roman" w:cs="Times New Roman"/>
                      <w:lang w:eastAsia="en-US"/>
                    </w:rPr>
                  </w:pPr>
                </w:p>
              </w:tc>
            </w:tr>
            <w:tr w:rsidR="00987D62" w:rsidRPr="00A56DC0" w:rsidTr="00381FD3">
              <w:trPr>
                <w:trHeight w:val="100"/>
              </w:trPr>
              <w:tc>
                <w:tcPr>
                  <w:tcW w:w="4474" w:type="dxa"/>
                  <w:shd w:val="clear" w:color="auto" w:fill="auto"/>
                </w:tcPr>
                <w:p w:rsidR="00987D62" w:rsidRPr="00A56DC0" w:rsidRDefault="00987D62" w:rsidP="00381FD3">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t>От Покупателя</w:t>
                  </w:r>
                </w:p>
              </w:tc>
              <w:tc>
                <w:tcPr>
                  <w:tcW w:w="272" w:type="dxa"/>
                  <w:shd w:val="clear" w:color="auto" w:fill="auto"/>
                  <w:vAlign w:val="center"/>
                </w:tcPr>
                <w:p w:rsidR="00987D62" w:rsidRPr="00A56DC0" w:rsidRDefault="00987D62" w:rsidP="00381FD3">
                  <w:pPr>
                    <w:pStyle w:val="western"/>
                    <w:spacing w:before="0" w:after="0"/>
                    <w:jc w:val="center"/>
                    <w:rPr>
                      <w:rFonts w:ascii="Times New Roman" w:hAnsi="Times New Roman" w:cs="Times New Roman"/>
                      <w:lang w:eastAsia="en-US"/>
                    </w:rPr>
                  </w:pPr>
                </w:p>
              </w:tc>
              <w:tc>
                <w:tcPr>
                  <w:tcW w:w="4478" w:type="dxa"/>
                  <w:shd w:val="clear" w:color="auto" w:fill="auto"/>
                </w:tcPr>
                <w:p w:rsidR="00987D62" w:rsidRPr="00A56DC0" w:rsidRDefault="00987D62" w:rsidP="00381FD3">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t>От Поставщика</w:t>
                  </w:r>
                </w:p>
              </w:tc>
            </w:tr>
            <w:tr w:rsidR="00987D62" w:rsidRPr="005B5F76" w:rsidTr="00381FD3">
              <w:trPr>
                <w:trHeight w:val="508"/>
              </w:trPr>
              <w:tc>
                <w:tcPr>
                  <w:tcW w:w="4474" w:type="dxa"/>
                  <w:shd w:val="clear" w:color="auto" w:fill="auto"/>
                </w:tcPr>
                <w:p w:rsidR="00987D62" w:rsidRDefault="00987D62" w:rsidP="00381FD3">
                  <w:pPr>
                    <w:pStyle w:val="western"/>
                    <w:spacing w:before="0" w:after="0"/>
                    <w:rPr>
                      <w:rFonts w:ascii="Times New Roman" w:hAnsi="Times New Roman" w:cs="Times New Roman"/>
                      <w:lang w:eastAsia="en-US"/>
                    </w:rPr>
                  </w:pPr>
                  <w:r>
                    <w:rPr>
                      <w:rFonts w:ascii="Times New Roman" w:hAnsi="Times New Roman" w:cs="Times New Roman"/>
                      <w:lang w:eastAsia="en-US"/>
                    </w:rPr>
                    <w:t>Генеральный директор</w:t>
                  </w:r>
                </w:p>
                <w:p w:rsidR="00987D62" w:rsidRDefault="00987D62" w:rsidP="00381FD3">
                  <w:pPr>
                    <w:pStyle w:val="western"/>
                    <w:spacing w:before="0" w:after="0"/>
                    <w:rPr>
                      <w:rFonts w:ascii="Times New Roman" w:hAnsi="Times New Roman" w:cs="Times New Roman"/>
                      <w:lang w:eastAsia="en-US"/>
                    </w:rPr>
                  </w:pPr>
                </w:p>
                <w:p w:rsidR="00987D62" w:rsidRPr="00A56DC0" w:rsidRDefault="00987D62" w:rsidP="00381FD3">
                  <w:pPr>
                    <w:pStyle w:val="western"/>
                    <w:spacing w:before="0" w:after="0"/>
                    <w:rPr>
                      <w:rFonts w:ascii="Times New Roman" w:hAnsi="Times New Roman" w:cs="Times New Roman"/>
                      <w:lang w:eastAsia="en-US"/>
                    </w:rPr>
                  </w:pPr>
                  <w:r>
                    <w:rPr>
                      <w:rFonts w:eastAsia="MS Mincho"/>
                      <w:sz w:val="22"/>
                      <w:szCs w:val="22"/>
                      <w:lang w:eastAsia="ja-JP"/>
                    </w:rPr>
                    <w:t>_____________</w:t>
                  </w:r>
                  <w:r w:rsidRPr="00633032">
                    <w:rPr>
                      <w:rFonts w:eastAsia="MS Mincho"/>
                      <w:sz w:val="22"/>
                      <w:szCs w:val="22"/>
                      <w:lang w:eastAsia="ja-JP"/>
                    </w:rPr>
                    <w:t xml:space="preserve"> / </w:t>
                  </w:r>
                  <w:r w:rsidRPr="004C10FB">
                    <w:rPr>
                      <w:rFonts w:ascii="Times New Roman" w:eastAsia="MS Mincho" w:hAnsi="Times New Roman" w:cs="Times New Roman"/>
                      <w:lang w:eastAsia="ja-JP"/>
                    </w:rPr>
                    <w:t>М.Г.Долгоаршинных</w:t>
                  </w:r>
                </w:p>
                <w:p w:rsidR="00987D62" w:rsidRPr="005B5F76" w:rsidRDefault="00987D62" w:rsidP="00381FD3">
                  <w:pPr>
                    <w:pStyle w:val="western"/>
                    <w:spacing w:before="240" w:after="0"/>
                    <w:rPr>
                      <w:rFonts w:ascii="Times New Roman" w:hAnsi="Times New Roman" w:cs="Times New Roman"/>
                      <w:lang w:val="en-US" w:eastAsia="en-US"/>
                    </w:rPr>
                  </w:pPr>
                  <w:r w:rsidRPr="0083745C">
                    <w:rPr>
                      <w:rFonts w:ascii="Times New Roman" w:hAnsi="Times New Roman" w:cs="Times New Roman"/>
                      <w:lang w:eastAsia="en-US"/>
                    </w:rPr>
                    <w:t>__</w:t>
                  </w:r>
                  <w:r w:rsidRPr="00A56DC0">
                    <w:rPr>
                      <w:rFonts w:ascii="Times New Roman" w:hAnsi="Times New Roman" w:cs="Times New Roman"/>
                      <w:lang w:eastAsia="en-US"/>
                    </w:rPr>
                    <w:t>. </w:t>
                  </w:r>
                  <w:r>
                    <w:rPr>
                      <w:rFonts w:ascii="Times New Roman" w:hAnsi="Times New Roman" w:cs="Times New Roman"/>
                      <w:lang w:val="en-US" w:eastAsia="en-US"/>
                    </w:rPr>
                    <w:t>__.</w:t>
                  </w:r>
                  <w:r w:rsidRPr="00A56DC0">
                    <w:rPr>
                      <w:rFonts w:ascii="Times New Roman" w:hAnsi="Times New Roman" w:cs="Times New Roman"/>
                      <w:lang w:eastAsia="en-US"/>
                    </w:rPr>
                    <w:t> </w:t>
                  </w:r>
                  <w:r>
                    <w:rPr>
                      <w:rFonts w:ascii="Times New Roman" w:hAnsi="Times New Roman" w:cs="Times New Roman"/>
                      <w:lang w:val="en-US" w:eastAsia="en-US"/>
                    </w:rPr>
                    <w:t>______________</w:t>
                  </w:r>
                </w:p>
              </w:tc>
              <w:tc>
                <w:tcPr>
                  <w:tcW w:w="272" w:type="dxa"/>
                  <w:shd w:val="clear" w:color="auto" w:fill="auto"/>
                  <w:vAlign w:val="center"/>
                </w:tcPr>
                <w:p w:rsidR="00987D62" w:rsidRPr="00A56DC0" w:rsidRDefault="00987D62" w:rsidP="00381FD3">
                  <w:pPr>
                    <w:pStyle w:val="western"/>
                    <w:spacing w:before="0" w:after="0"/>
                    <w:jc w:val="center"/>
                    <w:rPr>
                      <w:rFonts w:ascii="Times New Roman" w:hAnsi="Times New Roman" w:cs="Times New Roman"/>
                      <w:lang w:eastAsia="en-US"/>
                    </w:rPr>
                  </w:pPr>
                </w:p>
              </w:tc>
              <w:tc>
                <w:tcPr>
                  <w:tcW w:w="4478" w:type="dxa"/>
                  <w:shd w:val="clear" w:color="auto" w:fill="auto"/>
                </w:tcPr>
                <w:p w:rsidR="00987D62" w:rsidRDefault="00987D62" w:rsidP="00381FD3">
                  <w:pPr>
                    <w:pStyle w:val="western"/>
                    <w:spacing w:before="0" w:after="0"/>
                    <w:rPr>
                      <w:rFonts w:ascii="Times New Roman" w:hAnsi="Times New Roman" w:cs="Times New Roman"/>
                      <w:lang w:eastAsia="en-US"/>
                    </w:rPr>
                  </w:pPr>
                  <w:r>
                    <w:rPr>
                      <w:rFonts w:ascii="Times New Roman" w:hAnsi="Times New Roman" w:cs="Times New Roman"/>
                      <w:lang w:eastAsia="en-US"/>
                    </w:rPr>
                    <w:t>Директор</w:t>
                  </w:r>
                </w:p>
                <w:p w:rsidR="00987D62" w:rsidRPr="001E29B2" w:rsidRDefault="00987D62" w:rsidP="00381FD3">
                  <w:pPr>
                    <w:pStyle w:val="western"/>
                    <w:spacing w:before="0" w:after="0"/>
                    <w:rPr>
                      <w:rFonts w:ascii="Times New Roman" w:hAnsi="Times New Roman" w:cs="Times New Roman"/>
                      <w:lang w:eastAsia="en-US"/>
                    </w:rPr>
                  </w:pPr>
                </w:p>
                <w:p w:rsidR="00987D62" w:rsidRPr="001E29B2" w:rsidRDefault="00987D62" w:rsidP="00381FD3">
                  <w:pPr>
                    <w:pStyle w:val="western"/>
                    <w:spacing w:before="0" w:after="0"/>
                    <w:rPr>
                      <w:rFonts w:ascii="Times New Roman" w:hAnsi="Times New Roman" w:cs="Times New Roman"/>
                      <w:lang w:eastAsia="en-US"/>
                    </w:rPr>
                  </w:pPr>
                  <w:r>
                    <w:rPr>
                      <w:rFonts w:ascii="Times New Roman" w:hAnsi="Times New Roman" w:cs="Times New Roman"/>
                      <w:lang w:val="en-US" w:eastAsia="en-US"/>
                    </w:rPr>
                    <w:t>__________</w:t>
                  </w:r>
                  <w:r>
                    <w:rPr>
                      <w:rFonts w:ascii="Times New Roman" w:hAnsi="Times New Roman" w:cs="Times New Roman"/>
                      <w:lang w:eastAsia="en-US"/>
                    </w:rPr>
                    <w:t>___ / И.М. Чирков</w:t>
                  </w:r>
                </w:p>
                <w:p w:rsidR="00987D62" w:rsidRPr="005B5F76" w:rsidRDefault="00987D62" w:rsidP="00381FD3">
                  <w:pPr>
                    <w:pStyle w:val="western"/>
                    <w:spacing w:before="240" w:after="0"/>
                    <w:rPr>
                      <w:rFonts w:ascii="Times New Roman" w:hAnsi="Times New Roman" w:cs="Times New Roman"/>
                      <w:lang w:val="en-US" w:eastAsia="en-US"/>
                    </w:rPr>
                  </w:pPr>
                  <w:r>
                    <w:rPr>
                      <w:rFonts w:ascii="Times New Roman" w:hAnsi="Times New Roman" w:cs="Times New Roman"/>
                      <w:noProof/>
                      <w:lang w:val="en-US" w:eastAsia="en-US"/>
                    </w:rPr>
                    <w:t>_</w:t>
                  </w:r>
                  <w:r w:rsidRPr="00A56DC0">
                    <w:rPr>
                      <w:rFonts w:ascii="Times New Roman" w:hAnsi="Times New Roman" w:cs="Times New Roman"/>
                      <w:noProof/>
                      <w:lang w:eastAsia="en-US"/>
                    </w:rPr>
                    <w:t>. </w:t>
                  </w:r>
                  <w:r>
                    <w:rPr>
                      <w:rFonts w:ascii="Times New Roman" w:hAnsi="Times New Roman" w:cs="Times New Roman"/>
                      <w:noProof/>
                      <w:lang w:val="en-US" w:eastAsia="en-US"/>
                    </w:rPr>
                    <w:t>_</w:t>
                  </w:r>
                  <w:r w:rsidRPr="00A56DC0">
                    <w:rPr>
                      <w:rFonts w:ascii="Times New Roman" w:hAnsi="Times New Roman" w:cs="Times New Roman"/>
                      <w:noProof/>
                      <w:lang w:eastAsia="en-US"/>
                    </w:rPr>
                    <w:t>. </w:t>
                  </w:r>
                  <w:r>
                    <w:rPr>
                      <w:rFonts w:ascii="Times New Roman" w:hAnsi="Times New Roman" w:cs="Times New Roman"/>
                      <w:noProof/>
                      <w:lang w:val="en-US" w:eastAsia="en-US"/>
                    </w:rPr>
                    <w:t>_____________</w:t>
                  </w:r>
                </w:p>
              </w:tc>
            </w:tr>
            <w:tr w:rsidR="00987D62" w:rsidRPr="0083256D" w:rsidTr="00381FD3">
              <w:trPr>
                <w:trHeight w:val="238"/>
              </w:trPr>
              <w:tc>
                <w:tcPr>
                  <w:tcW w:w="4474" w:type="dxa"/>
                  <w:shd w:val="clear" w:color="auto" w:fill="auto"/>
                  <w:vAlign w:val="center"/>
                </w:tcPr>
                <w:p w:rsidR="00987D62" w:rsidRDefault="00987D62" w:rsidP="00381FD3">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t>м. п.</w:t>
                  </w:r>
                </w:p>
                <w:p w:rsidR="00987D62" w:rsidRDefault="00987D62" w:rsidP="00381FD3">
                  <w:pPr>
                    <w:pStyle w:val="western"/>
                    <w:spacing w:before="0" w:after="0"/>
                    <w:rPr>
                      <w:rFonts w:ascii="Times New Roman" w:hAnsi="Times New Roman" w:cs="Times New Roman"/>
                      <w:lang w:eastAsia="en-US"/>
                    </w:rPr>
                  </w:pPr>
                </w:p>
                <w:p w:rsidR="00987D62" w:rsidRDefault="00987D62" w:rsidP="00381FD3">
                  <w:pPr>
                    <w:pStyle w:val="western"/>
                    <w:spacing w:before="0" w:after="0"/>
                    <w:rPr>
                      <w:rFonts w:ascii="Times New Roman" w:hAnsi="Times New Roman" w:cs="Times New Roman"/>
                      <w:lang w:eastAsia="en-US"/>
                    </w:rPr>
                  </w:pPr>
                </w:p>
                <w:p w:rsidR="00987D62" w:rsidRDefault="00987D62" w:rsidP="00381FD3">
                  <w:pPr>
                    <w:pStyle w:val="western"/>
                    <w:spacing w:before="0" w:after="0"/>
                    <w:rPr>
                      <w:rFonts w:ascii="Times New Roman" w:hAnsi="Times New Roman" w:cs="Times New Roman"/>
                      <w:lang w:eastAsia="en-US"/>
                    </w:rPr>
                  </w:pPr>
                </w:p>
                <w:p w:rsidR="00987D62" w:rsidRPr="00A56DC0" w:rsidRDefault="00987D62" w:rsidP="00381FD3">
                  <w:pPr>
                    <w:pStyle w:val="western"/>
                    <w:spacing w:before="0" w:after="0"/>
                    <w:rPr>
                      <w:rFonts w:ascii="Times New Roman" w:hAnsi="Times New Roman" w:cs="Times New Roman"/>
                      <w:lang w:eastAsia="en-US"/>
                    </w:rPr>
                  </w:pPr>
                </w:p>
              </w:tc>
              <w:tc>
                <w:tcPr>
                  <w:tcW w:w="272" w:type="dxa"/>
                  <w:shd w:val="clear" w:color="auto" w:fill="auto"/>
                  <w:vAlign w:val="center"/>
                </w:tcPr>
                <w:p w:rsidR="00987D62" w:rsidRPr="00A56DC0" w:rsidRDefault="00987D62" w:rsidP="00381FD3">
                  <w:pPr>
                    <w:pStyle w:val="western"/>
                    <w:spacing w:before="0" w:after="0"/>
                    <w:jc w:val="center"/>
                    <w:rPr>
                      <w:rFonts w:ascii="Times New Roman" w:hAnsi="Times New Roman" w:cs="Times New Roman"/>
                      <w:lang w:eastAsia="en-US"/>
                    </w:rPr>
                  </w:pPr>
                </w:p>
              </w:tc>
              <w:tc>
                <w:tcPr>
                  <w:tcW w:w="4478" w:type="dxa"/>
                  <w:shd w:val="clear" w:color="auto" w:fill="auto"/>
                  <w:vAlign w:val="center"/>
                </w:tcPr>
                <w:p w:rsidR="00987D62" w:rsidRDefault="00987D62" w:rsidP="00381FD3">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t>м. п.</w:t>
                  </w:r>
                </w:p>
                <w:p w:rsidR="00987D62" w:rsidRPr="0083256D" w:rsidRDefault="00987D62" w:rsidP="00381FD3">
                  <w:pPr>
                    <w:rPr>
                      <w:lang w:eastAsia="en-US"/>
                    </w:rPr>
                  </w:pPr>
                </w:p>
                <w:p w:rsidR="00987D62" w:rsidRPr="0083256D" w:rsidRDefault="00987D62" w:rsidP="00381FD3">
                  <w:pPr>
                    <w:rPr>
                      <w:lang w:eastAsia="en-US"/>
                    </w:rPr>
                  </w:pPr>
                </w:p>
                <w:p w:rsidR="00987D62" w:rsidRPr="0083256D" w:rsidRDefault="00987D62" w:rsidP="00381FD3">
                  <w:pPr>
                    <w:rPr>
                      <w:lang w:eastAsia="en-US"/>
                    </w:rPr>
                  </w:pPr>
                </w:p>
              </w:tc>
            </w:tr>
          </w:tbl>
          <w:p w:rsidR="00987D62" w:rsidRPr="00A56DC0" w:rsidRDefault="00987D62" w:rsidP="00381FD3">
            <w:pPr>
              <w:pStyle w:val="western"/>
              <w:spacing w:before="0" w:after="120"/>
              <w:jc w:val="center"/>
              <w:rPr>
                <w:rFonts w:ascii="Times New Roman" w:hAnsi="Times New Roman" w:cs="Times New Roman"/>
                <w:lang w:eastAsia="en-US"/>
              </w:rPr>
            </w:pPr>
          </w:p>
        </w:tc>
      </w:tr>
    </w:tbl>
    <w:p w:rsidR="00987D62" w:rsidRDefault="00987D62" w:rsidP="00D56302">
      <w:pPr>
        <w:pageBreakBefore/>
        <w:rPr>
          <w:rFonts w:eastAsia="MS Mincho"/>
          <w:sz w:val="26"/>
          <w:szCs w:val="26"/>
          <w:lang w:eastAsia="ja-JP"/>
        </w:rPr>
        <w:sectPr w:rsidR="00987D62" w:rsidSect="00BF550A">
          <w:headerReference w:type="default" r:id="rId33"/>
          <w:footerReference w:type="even" r:id="rId34"/>
          <w:footerReference w:type="default" r:id="rId35"/>
          <w:footerReference w:type="first" r:id="rId36"/>
          <w:pgSz w:w="11906" w:h="16838"/>
          <w:pgMar w:top="1134" w:right="850" w:bottom="1134" w:left="1701" w:header="708" w:footer="708" w:gutter="0"/>
          <w:cols w:space="708"/>
          <w:titlePg/>
          <w:docGrid w:linePitch="360"/>
        </w:sectPr>
      </w:pPr>
    </w:p>
    <w:p w:rsidR="00987D62" w:rsidRPr="0050530A" w:rsidRDefault="00987D62" w:rsidP="00987D62">
      <w:pPr>
        <w:pageBreakBefore/>
        <w:jc w:val="right"/>
        <w:rPr>
          <w:rFonts w:eastAsia="MS Mincho"/>
          <w:sz w:val="26"/>
          <w:szCs w:val="26"/>
          <w:lang w:eastAsia="ja-JP"/>
        </w:rPr>
      </w:pPr>
      <w:r w:rsidRPr="0050530A">
        <w:rPr>
          <w:rFonts w:eastAsia="MS Mincho"/>
          <w:sz w:val="26"/>
          <w:szCs w:val="26"/>
          <w:lang w:eastAsia="ja-JP"/>
        </w:rPr>
        <w:t>Приложение № 1</w:t>
      </w:r>
    </w:p>
    <w:p w:rsidR="00987D62" w:rsidRDefault="00987D62" w:rsidP="00987D62">
      <w:pPr>
        <w:jc w:val="right"/>
        <w:rPr>
          <w:rFonts w:eastAsia="MS Mincho"/>
          <w:sz w:val="26"/>
          <w:szCs w:val="26"/>
          <w:lang w:eastAsia="ja-JP"/>
        </w:rPr>
      </w:pPr>
      <w:r w:rsidRPr="0050530A">
        <w:rPr>
          <w:rFonts w:eastAsia="MS Mincho"/>
          <w:sz w:val="26"/>
          <w:szCs w:val="26"/>
          <w:lang w:eastAsia="ja-JP"/>
        </w:rPr>
        <w:t>к Договору</w:t>
      </w:r>
      <w:r>
        <w:rPr>
          <w:rFonts w:eastAsia="MS Mincho"/>
          <w:sz w:val="26"/>
          <w:szCs w:val="26"/>
          <w:lang w:eastAsia="ja-JP"/>
        </w:rPr>
        <w:t xml:space="preserve"> поставки</w:t>
      </w:r>
    </w:p>
    <w:p w:rsidR="00987D62" w:rsidRPr="008D578E" w:rsidRDefault="00987D62" w:rsidP="00987D62">
      <w:pPr>
        <w:jc w:val="right"/>
        <w:rPr>
          <w:rFonts w:eastAsia="MS Mincho"/>
          <w:sz w:val="26"/>
          <w:szCs w:val="26"/>
          <w:lang w:eastAsia="ja-JP"/>
        </w:rPr>
      </w:pPr>
      <w:r w:rsidRPr="0050530A">
        <w:rPr>
          <w:rFonts w:eastAsia="MS Mincho"/>
          <w:sz w:val="26"/>
          <w:szCs w:val="26"/>
          <w:lang w:eastAsia="ja-JP"/>
        </w:rPr>
        <w:t>№</w:t>
      </w:r>
      <w:r>
        <w:rPr>
          <w:rFonts w:eastAsia="MS Mincho"/>
          <w:sz w:val="26"/>
          <w:szCs w:val="26"/>
          <w:lang w:eastAsia="ja-JP"/>
        </w:rPr>
        <w:t xml:space="preserve"> ____ от «____» ________ 201_ г.</w:t>
      </w:r>
    </w:p>
    <w:p w:rsidR="00987D62" w:rsidRPr="0050530A" w:rsidRDefault="00987D62" w:rsidP="00987D62">
      <w:pPr>
        <w:jc w:val="center"/>
        <w:rPr>
          <w:rFonts w:eastAsia="MS Mincho"/>
          <w:sz w:val="26"/>
          <w:szCs w:val="26"/>
          <w:lang w:eastAsia="ja-JP"/>
        </w:rPr>
      </w:pPr>
      <w:r w:rsidRPr="0050530A">
        <w:rPr>
          <w:rFonts w:eastAsia="MS Mincho"/>
          <w:sz w:val="26"/>
          <w:szCs w:val="26"/>
          <w:lang w:eastAsia="ja-JP"/>
        </w:rPr>
        <w:t>СПЕЦИФИКАЦИЯ</w:t>
      </w:r>
    </w:p>
    <w:p w:rsidR="00987D62" w:rsidRPr="0050530A" w:rsidRDefault="00987D62" w:rsidP="00987D62">
      <w:pPr>
        <w:ind w:left="1068"/>
        <w:jc w:val="both"/>
        <w:rPr>
          <w:rFonts w:eastAsia="MS Mincho"/>
          <w:sz w:val="26"/>
          <w:szCs w:val="26"/>
          <w:lang w:eastAsia="ja-JP"/>
        </w:rPr>
      </w:pPr>
      <w:r>
        <w:rPr>
          <w:rFonts w:eastAsia="MS Mincho"/>
          <w:sz w:val="26"/>
          <w:szCs w:val="26"/>
          <w:lang w:eastAsia="ja-JP"/>
        </w:rPr>
        <w:t>г. Уфа</w:t>
      </w:r>
      <w:r w:rsidRPr="0050530A">
        <w:rPr>
          <w:rFonts w:eastAsia="MS Mincho"/>
          <w:sz w:val="26"/>
          <w:szCs w:val="26"/>
          <w:lang w:eastAsia="ja-JP"/>
        </w:rPr>
        <w:tab/>
      </w:r>
      <w:r w:rsidRPr="0050530A">
        <w:rPr>
          <w:rFonts w:eastAsia="MS Mincho"/>
          <w:sz w:val="26"/>
          <w:szCs w:val="26"/>
          <w:lang w:eastAsia="ja-JP"/>
        </w:rPr>
        <w:tab/>
      </w:r>
      <w:r w:rsidRPr="0050530A">
        <w:rPr>
          <w:rFonts w:eastAsia="MS Mincho"/>
          <w:sz w:val="26"/>
          <w:szCs w:val="26"/>
          <w:lang w:eastAsia="ja-JP"/>
        </w:rPr>
        <w:tab/>
      </w:r>
      <w:r w:rsidRPr="0050530A">
        <w:rPr>
          <w:rFonts w:eastAsia="MS Mincho"/>
          <w:sz w:val="26"/>
          <w:szCs w:val="26"/>
          <w:lang w:eastAsia="ja-JP"/>
        </w:rPr>
        <w:tab/>
      </w:r>
      <w:r w:rsidRPr="0050530A">
        <w:rPr>
          <w:rFonts w:eastAsia="MS Mincho"/>
          <w:sz w:val="26"/>
          <w:szCs w:val="26"/>
          <w:lang w:eastAsia="ja-JP"/>
        </w:rPr>
        <w:tab/>
        <w:t xml:space="preserve">     </w:t>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t xml:space="preserve">  </w:t>
      </w:r>
      <w:proofErr w:type="gramStart"/>
      <w:r>
        <w:rPr>
          <w:rFonts w:eastAsia="MS Mincho"/>
          <w:sz w:val="26"/>
          <w:szCs w:val="26"/>
          <w:lang w:eastAsia="ja-JP"/>
        </w:rPr>
        <w:t xml:space="preserve">   «</w:t>
      </w:r>
      <w:proofErr w:type="gramEnd"/>
      <w:r>
        <w:rPr>
          <w:rFonts w:eastAsia="MS Mincho"/>
          <w:sz w:val="26"/>
          <w:szCs w:val="26"/>
          <w:lang w:eastAsia="ja-JP"/>
        </w:rPr>
        <w:t>____» ________ 201_</w:t>
      </w:r>
      <w:r w:rsidRPr="0050530A">
        <w:rPr>
          <w:rFonts w:eastAsia="MS Mincho"/>
          <w:sz w:val="26"/>
          <w:szCs w:val="26"/>
          <w:lang w:eastAsia="ja-JP"/>
        </w:rPr>
        <w:t xml:space="preserve"> г.</w:t>
      </w:r>
    </w:p>
    <w:p w:rsidR="00987D62" w:rsidRDefault="00987D62" w:rsidP="00987D62">
      <w:pPr>
        <w:jc w:val="center"/>
        <w:rPr>
          <w:rFonts w:eastAsia="Calibri"/>
          <w:sz w:val="26"/>
          <w:szCs w:val="26"/>
        </w:rPr>
      </w:pPr>
      <w:r w:rsidRPr="0050530A">
        <w:rPr>
          <w:rFonts w:eastAsia="Calibri"/>
          <w:sz w:val="26"/>
          <w:szCs w:val="26"/>
        </w:rPr>
        <w:t xml:space="preserve"> </w:t>
      </w:r>
    </w:p>
    <w:tbl>
      <w:tblPr>
        <w:tblW w:w="14648" w:type="dxa"/>
        <w:tblInd w:w="-34" w:type="dxa"/>
        <w:tblLayout w:type="fixed"/>
        <w:tblLook w:val="00A0" w:firstRow="1" w:lastRow="0" w:firstColumn="1" w:lastColumn="0" w:noHBand="0" w:noVBand="0"/>
      </w:tblPr>
      <w:tblGrid>
        <w:gridCol w:w="835"/>
        <w:gridCol w:w="1701"/>
        <w:gridCol w:w="1883"/>
        <w:gridCol w:w="3036"/>
        <w:gridCol w:w="1925"/>
        <w:gridCol w:w="2634"/>
        <w:gridCol w:w="2634"/>
      </w:tblGrid>
      <w:tr w:rsidR="00987D62" w:rsidRPr="004E0877" w:rsidTr="00381FD3">
        <w:trPr>
          <w:trHeight w:val="1016"/>
        </w:trPr>
        <w:tc>
          <w:tcPr>
            <w:tcW w:w="835" w:type="dxa"/>
            <w:tcBorders>
              <w:top w:val="single" w:sz="8" w:space="0" w:color="auto"/>
              <w:left w:val="single" w:sz="8" w:space="0" w:color="auto"/>
              <w:bottom w:val="nil"/>
              <w:right w:val="nil"/>
            </w:tcBorders>
            <w:vAlign w:val="center"/>
          </w:tcPr>
          <w:p w:rsidR="00987D62" w:rsidRPr="004E0877" w:rsidRDefault="00987D62" w:rsidP="00381FD3">
            <w:pPr>
              <w:jc w:val="center"/>
              <w:rPr>
                <w:rFonts w:eastAsia="MS Mincho"/>
                <w:b/>
                <w:bCs/>
                <w:sz w:val="20"/>
                <w:szCs w:val="20"/>
              </w:rPr>
            </w:pPr>
            <w:r w:rsidRPr="004E0877">
              <w:rPr>
                <w:rFonts w:eastAsia="MS Mincho"/>
                <w:b/>
                <w:bCs/>
                <w:sz w:val="20"/>
                <w:szCs w:val="20"/>
              </w:rPr>
              <w:t>№ п/п</w:t>
            </w:r>
          </w:p>
        </w:tc>
        <w:tc>
          <w:tcPr>
            <w:tcW w:w="1701" w:type="dxa"/>
            <w:tcBorders>
              <w:top w:val="single" w:sz="8" w:space="0" w:color="auto"/>
              <w:left w:val="single" w:sz="8" w:space="0" w:color="auto"/>
              <w:bottom w:val="single" w:sz="8" w:space="0" w:color="000000"/>
              <w:right w:val="single" w:sz="8" w:space="0" w:color="auto"/>
            </w:tcBorders>
            <w:vAlign w:val="center"/>
          </w:tcPr>
          <w:p w:rsidR="00987D62" w:rsidRPr="004E0877" w:rsidRDefault="00987D62" w:rsidP="00381FD3">
            <w:pPr>
              <w:jc w:val="center"/>
              <w:rPr>
                <w:rFonts w:eastAsia="MS Mincho"/>
                <w:b/>
                <w:bCs/>
                <w:sz w:val="20"/>
                <w:szCs w:val="20"/>
              </w:rPr>
            </w:pPr>
            <w:r w:rsidRPr="004E0877">
              <w:rPr>
                <w:rFonts w:eastAsia="MS Mincho"/>
                <w:b/>
                <w:bCs/>
                <w:sz w:val="20"/>
                <w:szCs w:val="20"/>
              </w:rPr>
              <w:t>Серийный (заводской) номер, марка, модель и т.п.</w:t>
            </w:r>
          </w:p>
        </w:tc>
        <w:tc>
          <w:tcPr>
            <w:tcW w:w="1883" w:type="dxa"/>
            <w:tcBorders>
              <w:top w:val="single" w:sz="8" w:space="0" w:color="auto"/>
              <w:left w:val="single" w:sz="8" w:space="0" w:color="auto"/>
              <w:bottom w:val="single" w:sz="8" w:space="0" w:color="000000"/>
              <w:right w:val="single" w:sz="8" w:space="0" w:color="auto"/>
            </w:tcBorders>
            <w:vAlign w:val="center"/>
          </w:tcPr>
          <w:p w:rsidR="00987D62" w:rsidRPr="004E0877" w:rsidRDefault="00987D62" w:rsidP="00381FD3">
            <w:pPr>
              <w:jc w:val="center"/>
              <w:rPr>
                <w:rFonts w:eastAsia="MS Mincho"/>
                <w:b/>
                <w:bCs/>
                <w:sz w:val="20"/>
                <w:szCs w:val="20"/>
              </w:rPr>
            </w:pPr>
            <w:r w:rsidRPr="004E0877">
              <w:rPr>
                <w:rFonts w:eastAsia="MS Mincho"/>
                <w:b/>
                <w:bCs/>
                <w:sz w:val="20"/>
                <w:szCs w:val="20"/>
              </w:rPr>
              <w:t>Производитель</w:t>
            </w:r>
          </w:p>
        </w:tc>
        <w:tc>
          <w:tcPr>
            <w:tcW w:w="3036" w:type="dxa"/>
            <w:tcBorders>
              <w:top w:val="single" w:sz="8" w:space="0" w:color="auto"/>
              <w:left w:val="single" w:sz="8" w:space="0" w:color="auto"/>
              <w:bottom w:val="single" w:sz="8" w:space="0" w:color="000000"/>
              <w:right w:val="single" w:sz="8" w:space="0" w:color="auto"/>
            </w:tcBorders>
            <w:vAlign w:val="center"/>
          </w:tcPr>
          <w:p w:rsidR="00987D62" w:rsidRPr="004E0877" w:rsidRDefault="00987D62" w:rsidP="00381FD3">
            <w:pPr>
              <w:jc w:val="center"/>
              <w:rPr>
                <w:rFonts w:eastAsia="MS Mincho"/>
                <w:b/>
                <w:bCs/>
                <w:sz w:val="20"/>
                <w:szCs w:val="20"/>
              </w:rPr>
            </w:pPr>
            <w:r w:rsidRPr="004E0877">
              <w:rPr>
                <w:rFonts w:eastAsia="MS Mincho"/>
                <w:b/>
                <w:bCs/>
                <w:sz w:val="20"/>
                <w:szCs w:val="20"/>
              </w:rPr>
              <w:t xml:space="preserve">Наименование (описание) </w:t>
            </w:r>
            <w:r>
              <w:rPr>
                <w:rFonts w:eastAsia="MS Mincho"/>
                <w:b/>
                <w:bCs/>
                <w:sz w:val="20"/>
                <w:szCs w:val="20"/>
              </w:rPr>
              <w:t>Товара</w:t>
            </w:r>
          </w:p>
        </w:tc>
        <w:tc>
          <w:tcPr>
            <w:tcW w:w="1925" w:type="dxa"/>
            <w:tcBorders>
              <w:top w:val="single" w:sz="8" w:space="0" w:color="auto"/>
              <w:left w:val="single" w:sz="8" w:space="0" w:color="auto"/>
              <w:bottom w:val="single" w:sz="8" w:space="0" w:color="000000"/>
              <w:right w:val="single" w:sz="8" w:space="0" w:color="auto"/>
            </w:tcBorders>
            <w:vAlign w:val="center"/>
          </w:tcPr>
          <w:p w:rsidR="00987D62" w:rsidRPr="004E0877" w:rsidRDefault="00987D62" w:rsidP="00381FD3">
            <w:pPr>
              <w:jc w:val="center"/>
              <w:rPr>
                <w:rFonts w:eastAsia="MS Mincho"/>
                <w:b/>
                <w:bCs/>
                <w:sz w:val="20"/>
                <w:szCs w:val="20"/>
              </w:rPr>
            </w:pPr>
            <w:r w:rsidRPr="004E0877">
              <w:rPr>
                <w:rFonts w:eastAsia="MS Mincho"/>
                <w:b/>
                <w:bCs/>
                <w:sz w:val="20"/>
                <w:szCs w:val="20"/>
              </w:rPr>
              <w:t>Единица измерения</w:t>
            </w:r>
          </w:p>
        </w:tc>
        <w:tc>
          <w:tcPr>
            <w:tcW w:w="2634" w:type="dxa"/>
            <w:tcBorders>
              <w:top w:val="single" w:sz="8" w:space="0" w:color="auto"/>
              <w:left w:val="single" w:sz="8" w:space="0" w:color="auto"/>
              <w:bottom w:val="single" w:sz="8" w:space="0" w:color="000000"/>
              <w:right w:val="single" w:sz="8" w:space="0" w:color="auto"/>
            </w:tcBorders>
            <w:vAlign w:val="center"/>
          </w:tcPr>
          <w:p w:rsidR="00987D62" w:rsidRPr="004E0877" w:rsidRDefault="00987D62" w:rsidP="00381FD3">
            <w:pPr>
              <w:jc w:val="center"/>
              <w:rPr>
                <w:rFonts w:eastAsia="MS Mincho"/>
                <w:b/>
                <w:bCs/>
                <w:sz w:val="20"/>
                <w:szCs w:val="20"/>
              </w:rPr>
            </w:pPr>
            <w:r w:rsidRPr="004E0877">
              <w:rPr>
                <w:rFonts w:eastAsia="MS Mincho"/>
                <w:b/>
                <w:bCs/>
                <w:sz w:val="20"/>
                <w:szCs w:val="20"/>
              </w:rPr>
              <w:t xml:space="preserve">Цена за единицу </w:t>
            </w:r>
            <w:r>
              <w:rPr>
                <w:rFonts w:eastAsia="MS Mincho"/>
                <w:b/>
                <w:bCs/>
                <w:sz w:val="20"/>
                <w:szCs w:val="20"/>
              </w:rPr>
              <w:t>Товара</w:t>
            </w:r>
            <w:r w:rsidRPr="004E0877">
              <w:rPr>
                <w:rFonts w:eastAsia="MS Mincho"/>
                <w:b/>
                <w:bCs/>
                <w:sz w:val="20"/>
                <w:szCs w:val="20"/>
              </w:rPr>
              <w:t xml:space="preserve"> </w:t>
            </w:r>
            <w:r>
              <w:rPr>
                <w:rFonts w:eastAsia="MS Mincho"/>
                <w:b/>
                <w:bCs/>
                <w:sz w:val="20"/>
                <w:szCs w:val="20"/>
              </w:rPr>
              <w:t>без</w:t>
            </w:r>
            <w:r w:rsidRPr="004E0877">
              <w:rPr>
                <w:rFonts w:eastAsia="MS Mincho"/>
                <w:b/>
                <w:bCs/>
                <w:sz w:val="20"/>
                <w:szCs w:val="20"/>
              </w:rPr>
              <w:t xml:space="preserve"> </w:t>
            </w:r>
            <w:r>
              <w:rPr>
                <w:rFonts w:eastAsia="MS Mincho"/>
                <w:b/>
                <w:bCs/>
                <w:sz w:val="20"/>
                <w:szCs w:val="20"/>
              </w:rPr>
              <w:t>учёта НДС (указывается в</w:t>
            </w:r>
            <w:r w:rsidRPr="00232D44">
              <w:rPr>
                <w:rFonts w:eastAsia="MS Mincho"/>
                <w:b/>
                <w:bCs/>
                <w:sz w:val="20"/>
                <w:szCs w:val="20"/>
              </w:rPr>
              <w:t xml:space="preserve"> </w:t>
            </w:r>
            <w:r>
              <w:rPr>
                <w:rFonts w:eastAsia="MS Mincho"/>
                <w:b/>
                <w:bCs/>
                <w:sz w:val="20"/>
                <w:szCs w:val="20"/>
              </w:rPr>
              <w:t>рублях)</w:t>
            </w:r>
          </w:p>
        </w:tc>
        <w:tc>
          <w:tcPr>
            <w:tcW w:w="2634" w:type="dxa"/>
            <w:tcBorders>
              <w:top w:val="single" w:sz="8" w:space="0" w:color="auto"/>
              <w:left w:val="single" w:sz="8" w:space="0" w:color="auto"/>
              <w:bottom w:val="single" w:sz="8" w:space="0" w:color="000000"/>
              <w:right w:val="single" w:sz="8" w:space="0" w:color="auto"/>
            </w:tcBorders>
          </w:tcPr>
          <w:p w:rsidR="00987D62" w:rsidRDefault="00987D62" w:rsidP="00381FD3">
            <w:pPr>
              <w:jc w:val="center"/>
              <w:rPr>
                <w:rFonts w:eastAsia="MS Mincho"/>
                <w:b/>
                <w:bCs/>
                <w:sz w:val="20"/>
                <w:szCs w:val="20"/>
              </w:rPr>
            </w:pPr>
          </w:p>
          <w:p w:rsidR="00987D62" w:rsidRPr="004E0877" w:rsidRDefault="00987D62" w:rsidP="00381FD3">
            <w:pPr>
              <w:jc w:val="center"/>
              <w:rPr>
                <w:rFonts w:eastAsia="MS Mincho"/>
                <w:b/>
                <w:bCs/>
                <w:sz w:val="20"/>
                <w:szCs w:val="20"/>
              </w:rPr>
            </w:pPr>
            <w:r>
              <w:rPr>
                <w:rFonts w:eastAsia="MS Mincho"/>
                <w:b/>
                <w:bCs/>
                <w:sz w:val="20"/>
                <w:szCs w:val="20"/>
              </w:rPr>
              <w:t>Цена за единицу Товара в том числе НДС (по ставке</w:t>
            </w:r>
            <w:r w:rsidRPr="00232D44">
              <w:t xml:space="preserve"> 18 </w:t>
            </w:r>
            <w:r>
              <w:t xml:space="preserve">%), </w:t>
            </w:r>
            <w:r>
              <w:rPr>
                <w:rFonts w:eastAsia="MS Mincho"/>
                <w:b/>
                <w:bCs/>
                <w:sz w:val="20"/>
                <w:szCs w:val="20"/>
              </w:rPr>
              <w:t>(указывается в рублях)</w:t>
            </w:r>
          </w:p>
        </w:tc>
      </w:tr>
      <w:tr w:rsidR="00987D62" w:rsidRPr="004E0877" w:rsidTr="00381FD3">
        <w:trPr>
          <w:trHeight w:val="353"/>
        </w:trPr>
        <w:tc>
          <w:tcPr>
            <w:tcW w:w="835" w:type="dxa"/>
            <w:tcBorders>
              <w:top w:val="single" w:sz="8" w:space="0" w:color="auto"/>
              <w:left w:val="single" w:sz="8" w:space="0" w:color="auto"/>
              <w:bottom w:val="single" w:sz="4" w:space="0" w:color="auto"/>
              <w:right w:val="single" w:sz="4" w:space="0" w:color="auto"/>
            </w:tcBorders>
            <w:vAlign w:val="bottom"/>
          </w:tcPr>
          <w:p w:rsidR="00987D62" w:rsidRPr="004E0877" w:rsidRDefault="00987D62" w:rsidP="00381FD3">
            <w:pPr>
              <w:rPr>
                <w:rFonts w:eastAsia="MS Mincho"/>
                <w:sz w:val="20"/>
                <w:szCs w:val="20"/>
              </w:rPr>
            </w:pPr>
            <w:r w:rsidRPr="004E0877">
              <w:rPr>
                <w:rFonts w:eastAsia="MS Mincho"/>
                <w:sz w:val="20"/>
                <w:szCs w:val="20"/>
              </w:rPr>
              <w:t> </w:t>
            </w:r>
            <w:r>
              <w:rPr>
                <w:rFonts w:eastAsia="MS Mincho"/>
                <w:sz w:val="20"/>
                <w:szCs w:val="20"/>
              </w:rPr>
              <w:t>1.</w:t>
            </w:r>
          </w:p>
        </w:tc>
        <w:tc>
          <w:tcPr>
            <w:tcW w:w="1701" w:type="dxa"/>
            <w:tcBorders>
              <w:top w:val="single" w:sz="8" w:space="0" w:color="auto"/>
              <w:left w:val="nil"/>
              <w:bottom w:val="single" w:sz="4" w:space="0" w:color="auto"/>
              <w:right w:val="single" w:sz="4" w:space="0" w:color="auto"/>
            </w:tcBorders>
            <w:vAlign w:val="bottom"/>
          </w:tcPr>
          <w:p w:rsidR="00987D62" w:rsidRPr="00551687" w:rsidRDefault="00987D62" w:rsidP="00381FD3">
            <w:pPr>
              <w:rPr>
                <w:sz w:val="22"/>
                <w:szCs w:val="22"/>
                <w:lang w:val="en-US"/>
              </w:rPr>
            </w:pPr>
            <w:r w:rsidRPr="00701D7F">
              <w:rPr>
                <w:sz w:val="22"/>
                <w:szCs w:val="22"/>
                <w:lang w:val="en-US"/>
              </w:rPr>
              <w:t>IPTV HD103</w:t>
            </w:r>
            <w:r w:rsidR="00551687" w:rsidRPr="00551687">
              <w:rPr>
                <w:sz w:val="22"/>
                <w:szCs w:val="22"/>
                <w:lang w:val="en-US"/>
              </w:rPr>
              <w:t xml:space="preserve">, </w:t>
            </w:r>
            <w:r w:rsidR="00551687">
              <w:rPr>
                <w:sz w:val="22"/>
                <w:szCs w:val="22"/>
                <w:lang w:val="en-US"/>
              </w:rPr>
              <w:t>IPTV HD</w:t>
            </w:r>
            <w:r w:rsidR="00551687" w:rsidRPr="00551687">
              <w:rPr>
                <w:sz w:val="22"/>
                <w:szCs w:val="22"/>
                <w:lang w:val="en-US"/>
              </w:rPr>
              <w:t xml:space="preserve"> </w:t>
            </w:r>
            <w:r w:rsidR="00551687">
              <w:rPr>
                <w:sz w:val="22"/>
                <w:szCs w:val="22"/>
                <w:lang w:val="en-US"/>
              </w:rPr>
              <w:t>mini</w:t>
            </w:r>
            <w:r w:rsidR="00551687" w:rsidRPr="00551687">
              <w:rPr>
                <w:sz w:val="22"/>
                <w:szCs w:val="22"/>
                <w:lang w:val="en-US"/>
              </w:rPr>
              <w:t>,</w:t>
            </w:r>
          </w:p>
          <w:p w:rsidR="00987D62" w:rsidRPr="00701D7F" w:rsidRDefault="00987D62" w:rsidP="00381FD3">
            <w:pPr>
              <w:rPr>
                <w:rFonts w:eastAsia="MS Mincho"/>
                <w:sz w:val="20"/>
                <w:szCs w:val="20"/>
                <w:lang w:val="en-US"/>
              </w:rPr>
            </w:pPr>
            <w:r w:rsidRPr="00701D7F">
              <w:rPr>
                <w:sz w:val="22"/>
                <w:szCs w:val="22"/>
                <w:lang w:val="en-US"/>
              </w:rPr>
              <w:t xml:space="preserve">Sagem </w:t>
            </w:r>
            <w:r>
              <w:rPr>
                <w:sz w:val="22"/>
                <w:szCs w:val="22"/>
                <w:lang w:val="en-US"/>
              </w:rPr>
              <w:t>IAD83, Sagem IAD84, Sagem IAD85</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987D62" w:rsidRPr="00701D7F" w:rsidRDefault="00987D62" w:rsidP="00381FD3">
            <w:pPr>
              <w:rPr>
                <w:color w:val="000000"/>
                <w:sz w:val="22"/>
                <w:szCs w:val="22"/>
              </w:rPr>
            </w:pPr>
            <w:r>
              <w:rPr>
                <w:color w:val="000000"/>
                <w:sz w:val="22"/>
                <w:szCs w:val="22"/>
              </w:rPr>
              <w:t>Промсвязь</w:t>
            </w:r>
          </w:p>
        </w:tc>
        <w:tc>
          <w:tcPr>
            <w:tcW w:w="3036" w:type="dxa"/>
            <w:tcBorders>
              <w:top w:val="single" w:sz="8" w:space="0" w:color="auto"/>
              <w:left w:val="nil"/>
              <w:bottom w:val="single" w:sz="4" w:space="0" w:color="auto"/>
              <w:right w:val="single" w:sz="4" w:space="0" w:color="auto"/>
            </w:tcBorders>
            <w:vAlign w:val="bottom"/>
          </w:tcPr>
          <w:p w:rsidR="00987D62" w:rsidRPr="00551687" w:rsidRDefault="00987D62" w:rsidP="00381FD3">
            <w:pPr>
              <w:rPr>
                <w:rFonts w:eastAsia="MS Mincho"/>
                <w:sz w:val="20"/>
                <w:szCs w:val="20"/>
              </w:rPr>
            </w:pPr>
            <w:r>
              <w:rPr>
                <w:rFonts w:eastAsia="MS Mincho"/>
                <w:sz w:val="20"/>
                <w:szCs w:val="20"/>
              </w:rPr>
              <w:t>Приставки для IP-TV</w:t>
            </w:r>
            <w:r w:rsidR="00551687">
              <w:rPr>
                <w:rFonts w:eastAsia="MS Mincho"/>
                <w:sz w:val="20"/>
                <w:szCs w:val="20"/>
              </w:rPr>
              <w:t xml:space="preserve"> (восстановленное оборудование)</w:t>
            </w:r>
          </w:p>
        </w:tc>
        <w:tc>
          <w:tcPr>
            <w:tcW w:w="1925" w:type="dxa"/>
            <w:tcBorders>
              <w:top w:val="single" w:sz="8" w:space="0" w:color="auto"/>
              <w:left w:val="nil"/>
              <w:bottom w:val="single" w:sz="4" w:space="0" w:color="auto"/>
              <w:right w:val="single" w:sz="4" w:space="0" w:color="auto"/>
            </w:tcBorders>
            <w:vAlign w:val="bottom"/>
          </w:tcPr>
          <w:p w:rsidR="00987D62" w:rsidRPr="004E0877" w:rsidRDefault="00987D62" w:rsidP="00381FD3">
            <w:pPr>
              <w:rPr>
                <w:rFonts w:eastAsia="MS Mincho"/>
                <w:sz w:val="20"/>
                <w:szCs w:val="20"/>
              </w:rPr>
            </w:pPr>
            <w:r w:rsidRPr="007B20DE">
              <w:rPr>
                <w:rFonts w:eastAsia="MS Mincho"/>
                <w:sz w:val="20"/>
                <w:szCs w:val="20"/>
                <w:lang w:val="en-US"/>
              </w:rPr>
              <w:t> </w:t>
            </w:r>
            <w:r>
              <w:rPr>
                <w:rFonts w:eastAsia="MS Mincho"/>
                <w:sz w:val="20"/>
                <w:szCs w:val="20"/>
              </w:rPr>
              <w:t>шт</w:t>
            </w:r>
          </w:p>
        </w:tc>
        <w:tc>
          <w:tcPr>
            <w:tcW w:w="2634" w:type="dxa"/>
            <w:tcBorders>
              <w:top w:val="single" w:sz="8" w:space="0" w:color="auto"/>
              <w:left w:val="nil"/>
              <w:bottom w:val="single" w:sz="8" w:space="0" w:color="auto"/>
              <w:right w:val="single" w:sz="4" w:space="0" w:color="auto"/>
            </w:tcBorders>
            <w:vAlign w:val="bottom"/>
          </w:tcPr>
          <w:p w:rsidR="00987D62" w:rsidRPr="004E0877" w:rsidRDefault="00987D62" w:rsidP="00381FD3">
            <w:pPr>
              <w:rPr>
                <w:rFonts w:eastAsia="MS Mincho"/>
                <w:sz w:val="20"/>
                <w:szCs w:val="20"/>
              </w:rPr>
            </w:pPr>
            <w:r w:rsidRPr="004F7057">
              <w:rPr>
                <w:rFonts w:eastAsia="MS Mincho"/>
                <w:sz w:val="20"/>
                <w:szCs w:val="20"/>
              </w:rPr>
              <w:t>1 228,81</w:t>
            </w:r>
            <w:r>
              <w:rPr>
                <w:rFonts w:eastAsia="MS Mincho"/>
                <w:sz w:val="20"/>
                <w:szCs w:val="20"/>
              </w:rPr>
              <w:t>35</w:t>
            </w:r>
          </w:p>
        </w:tc>
        <w:tc>
          <w:tcPr>
            <w:tcW w:w="2634" w:type="dxa"/>
            <w:tcBorders>
              <w:top w:val="single" w:sz="8" w:space="0" w:color="auto"/>
              <w:left w:val="nil"/>
              <w:bottom w:val="single" w:sz="8" w:space="0" w:color="auto"/>
              <w:right w:val="single" w:sz="4" w:space="0" w:color="auto"/>
            </w:tcBorders>
          </w:tcPr>
          <w:p w:rsidR="00987D62" w:rsidRDefault="00987D62" w:rsidP="00381FD3">
            <w:pPr>
              <w:rPr>
                <w:rFonts w:eastAsia="MS Mincho"/>
                <w:sz w:val="20"/>
                <w:szCs w:val="20"/>
              </w:rPr>
            </w:pPr>
          </w:p>
          <w:p w:rsidR="00987D62" w:rsidRDefault="00987D62" w:rsidP="00381FD3">
            <w:pPr>
              <w:rPr>
                <w:rFonts w:eastAsia="MS Mincho"/>
                <w:sz w:val="20"/>
                <w:szCs w:val="20"/>
              </w:rPr>
            </w:pPr>
          </w:p>
          <w:p w:rsidR="00987D62" w:rsidRDefault="00987D62" w:rsidP="00381FD3">
            <w:pPr>
              <w:rPr>
                <w:rFonts w:eastAsia="MS Mincho"/>
                <w:sz w:val="20"/>
                <w:szCs w:val="20"/>
              </w:rPr>
            </w:pPr>
          </w:p>
          <w:p w:rsidR="00551687" w:rsidRDefault="00551687" w:rsidP="00381FD3">
            <w:pPr>
              <w:rPr>
                <w:rFonts w:eastAsia="MS Mincho"/>
                <w:sz w:val="20"/>
                <w:szCs w:val="20"/>
              </w:rPr>
            </w:pPr>
          </w:p>
          <w:p w:rsidR="00551687" w:rsidRDefault="00551687" w:rsidP="00381FD3">
            <w:pPr>
              <w:rPr>
                <w:rFonts w:eastAsia="MS Mincho"/>
                <w:sz w:val="20"/>
                <w:szCs w:val="20"/>
              </w:rPr>
            </w:pPr>
          </w:p>
          <w:p w:rsidR="00987D62" w:rsidRPr="004E0877" w:rsidRDefault="00987D62" w:rsidP="00381FD3">
            <w:pPr>
              <w:rPr>
                <w:rFonts w:eastAsia="MS Mincho"/>
                <w:sz w:val="20"/>
                <w:szCs w:val="20"/>
              </w:rPr>
            </w:pPr>
            <w:r>
              <w:rPr>
                <w:rFonts w:eastAsia="MS Mincho"/>
                <w:sz w:val="20"/>
                <w:szCs w:val="20"/>
              </w:rPr>
              <w:t>1450</w:t>
            </w:r>
            <w:r w:rsidR="00551687">
              <w:rPr>
                <w:rFonts w:eastAsia="MS Mincho"/>
                <w:sz w:val="20"/>
                <w:szCs w:val="20"/>
              </w:rPr>
              <w:t>,00</w:t>
            </w:r>
          </w:p>
        </w:tc>
      </w:tr>
      <w:tr w:rsidR="00987D62" w:rsidRPr="004E0877" w:rsidTr="00381FD3">
        <w:trPr>
          <w:trHeight w:val="353"/>
        </w:trPr>
        <w:tc>
          <w:tcPr>
            <w:tcW w:w="835" w:type="dxa"/>
            <w:tcBorders>
              <w:top w:val="single" w:sz="8" w:space="0" w:color="auto"/>
              <w:left w:val="single" w:sz="8" w:space="0" w:color="auto"/>
              <w:bottom w:val="single" w:sz="4" w:space="0" w:color="auto"/>
              <w:right w:val="single" w:sz="4" w:space="0" w:color="auto"/>
            </w:tcBorders>
            <w:vAlign w:val="bottom"/>
          </w:tcPr>
          <w:p w:rsidR="00987D62" w:rsidRPr="004E0877" w:rsidRDefault="00987D62" w:rsidP="00381FD3">
            <w:pPr>
              <w:rPr>
                <w:rFonts w:eastAsia="MS Mincho"/>
                <w:sz w:val="20"/>
                <w:szCs w:val="20"/>
              </w:rPr>
            </w:pPr>
            <w:r>
              <w:rPr>
                <w:rFonts w:eastAsia="MS Mincho"/>
                <w:sz w:val="20"/>
                <w:szCs w:val="20"/>
              </w:rPr>
              <w:t xml:space="preserve"> 2.</w:t>
            </w:r>
          </w:p>
        </w:tc>
        <w:tc>
          <w:tcPr>
            <w:tcW w:w="1701" w:type="dxa"/>
            <w:tcBorders>
              <w:top w:val="single" w:sz="8" w:space="0" w:color="auto"/>
              <w:left w:val="nil"/>
              <w:bottom w:val="single" w:sz="4" w:space="0" w:color="auto"/>
              <w:right w:val="single" w:sz="4" w:space="0" w:color="auto"/>
            </w:tcBorders>
            <w:vAlign w:val="bottom"/>
          </w:tcPr>
          <w:p w:rsidR="00987D62" w:rsidRPr="004E0877" w:rsidRDefault="00987D62" w:rsidP="00381FD3">
            <w:pPr>
              <w:rPr>
                <w:rFonts w:eastAsia="MS Mincho"/>
                <w:sz w:val="20"/>
                <w:szCs w:val="20"/>
              </w:rPr>
            </w:pPr>
            <w:r w:rsidRPr="00CD4E12">
              <w:rPr>
                <w:sz w:val="22"/>
                <w:szCs w:val="22"/>
              </w:rPr>
              <w:t>IPTV HD Mini</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987D62" w:rsidRPr="00701D7F" w:rsidRDefault="00987D62" w:rsidP="00381FD3">
            <w:pPr>
              <w:rPr>
                <w:color w:val="000000"/>
                <w:sz w:val="22"/>
                <w:szCs w:val="22"/>
              </w:rPr>
            </w:pPr>
            <w:r>
              <w:rPr>
                <w:color w:val="000000"/>
                <w:sz w:val="22"/>
                <w:szCs w:val="22"/>
              </w:rPr>
              <w:t>Промсвязь</w:t>
            </w:r>
          </w:p>
        </w:tc>
        <w:tc>
          <w:tcPr>
            <w:tcW w:w="3036" w:type="dxa"/>
            <w:tcBorders>
              <w:top w:val="single" w:sz="8" w:space="0" w:color="auto"/>
              <w:left w:val="nil"/>
              <w:bottom w:val="single" w:sz="4" w:space="0" w:color="auto"/>
              <w:right w:val="single" w:sz="4" w:space="0" w:color="auto"/>
            </w:tcBorders>
            <w:vAlign w:val="bottom"/>
          </w:tcPr>
          <w:p w:rsidR="00987D62" w:rsidRPr="004F7057" w:rsidRDefault="00987D62" w:rsidP="00381FD3">
            <w:pPr>
              <w:rPr>
                <w:rFonts w:eastAsia="MS Mincho"/>
                <w:sz w:val="20"/>
                <w:szCs w:val="20"/>
              </w:rPr>
            </w:pPr>
            <w:r>
              <w:rPr>
                <w:rFonts w:eastAsia="MS Mincho"/>
                <w:sz w:val="20"/>
                <w:szCs w:val="20"/>
                <w:lang w:val="en-US"/>
              </w:rPr>
              <w:t>Приставки для IP-TV</w:t>
            </w:r>
          </w:p>
        </w:tc>
        <w:tc>
          <w:tcPr>
            <w:tcW w:w="1925" w:type="dxa"/>
            <w:tcBorders>
              <w:top w:val="single" w:sz="8" w:space="0" w:color="auto"/>
              <w:left w:val="nil"/>
              <w:bottom w:val="single" w:sz="4" w:space="0" w:color="auto"/>
              <w:right w:val="single" w:sz="4" w:space="0" w:color="auto"/>
            </w:tcBorders>
            <w:vAlign w:val="bottom"/>
          </w:tcPr>
          <w:p w:rsidR="00987D62" w:rsidRPr="00701D7F" w:rsidRDefault="00987D62" w:rsidP="00381FD3">
            <w:pPr>
              <w:rPr>
                <w:rFonts w:eastAsia="MS Mincho"/>
                <w:sz w:val="20"/>
                <w:szCs w:val="20"/>
              </w:rPr>
            </w:pPr>
            <w:r>
              <w:rPr>
                <w:rFonts w:eastAsia="MS Mincho"/>
                <w:sz w:val="20"/>
                <w:szCs w:val="20"/>
              </w:rPr>
              <w:t>шт</w:t>
            </w:r>
          </w:p>
        </w:tc>
        <w:tc>
          <w:tcPr>
            <w:tcW w:w="2634" w:type="dxa"/>
            <w:tcBorders>
              <w:top w:val="single" w:sz="8" w:space="0" w:color="auto"/>
              <w:left w:val="nil"/>
              <w:bottom w:val="single" w:sz="8" w:space="0" w:color="auto"/>
              <w:right w:val="single" w:sz="4" w:space="0" w:color="auto"/>
            </w:tcBorders>
            <w:vAlign w:val="bottom"/>
          </w:tcPr>
          <w:p w:rsidR="00987D62" w:rsidRDefault="00987D62" w:rsidP="00381FD3">
            <w:pPr>
              <w:rPr>
                <w:rFonts w:ascii="Arial CYR" w:hAnsi="Arial CYR" w:cs="Arial CYR"/>
                <w:sz w:val="20"/>
                <w:szCs w:val="20"/>
              </w:rPr>
            </w:pPr>
          </w:p>
          <w:p w:rsidR="00987D62" w:rsidRPr="004E0877" w:rsidRDefault="00551687" w:rsidP="00381FD3">
            <w:pPr>
              <w:rPr>
                <w:rFonts w:eastAsia="MS Mincho"/>
                <w:sz w:val="20"/>
                <w:szCs w:val="20"/>
              </w:rPr>
            </w:pPr>
            <w:r>
              <w:rPr>
                <w:rFonts w:ascii="Arial CYR" w:hAnsi="Arial CYR" w:cs="Arial CYR"/>
                <w:sz w:val="20"/>
                <w:szCs w:val="20"/>
              </w:rPr>
              <w:t>2 288,14</w:t>
            </w:r>
          </w:p>
        </w:tc>
        <w:tc>
          <w:tcPr>
            <w:tcW w:w="2634" w:type="dxa"/>
            <w:tcBorders>
              <w:top w:val="single" w:sz="8" w:space="0" w:color="auto"/>
              <w:left w:val="nil"/>
              <w:bottom w:val="single" w:sz="8" w:space="0" w:color="auto"/>
              <w:right w:val="single" w:sz="4" w:space="0" w:color="auto"/>
            </w:tcBorders>
          </w:tcPr>
          <w:p w:rsidR="00987D62" w:rsidRDefault="00987D62" w:rsidP="00381FD3">
            <w:pPr>
              <w:rPr>
                <w:rFonts w:eastAsia="MS Mincho"/>
                <w:sz w:val="20"/>
                <w:szCs w:val="20"/>
              </w:rPr>
            </w:pPr>
          </w:p>
          <w:p w:rsidR="00987D62" w:rsidRPr="004E0877" w:rsidRDefault="00551687" w:rsidP="00381FD3">
            <w:pPr>
              <w:rPr>
                <w:rFonts w:eastAsia="MS Mincho"/>
                <w:sz w:val="20"/>
                <w:szCs w:val="20"/>
              </w:rPr>
            </w:pPr>
            <w:r>
              <w:rPr>
                <w:rFonts w:ascii="Arial CYR" w:hAnsi="Arial CYR" w:cs="Arial CYR"/>
                <w:sz w:val="20"/>
                <w:szCs w:val="20"/>
              </w:rPr>
              <w:t>2700,00</w:t>
            </w:r>
          </w:p>
        </w:tc>
      </w:tr>
      <w:tr w:rsidR="00987D62" w:rsidRPr="004E0877" w:rsidTr="00381FD3">
        <w:trPr>
          <w:trHeight w:val="353"/>
        </w:trPr>
        <w:tc>
          <w:tcPr>
            <w:tcW w:w="835" w:type="dxa"/>
            <w:tcBorders>
              <w:top w:val="single" w:sz="8" w:space="0" w:color="auto"/>
              <w:left w:val="single" w:sz="8" w:space="0" w:color="auto"/>
              <w:bottom w:val="single" w:sz="8" w:space="0" w:color="auto"/>
              <w:right w:val="single" w:sz="4" w:space="0" w:color="auto"/>
            </w:tcBorders>
            <w:vAlign w:val="bottom"/>
          </w:tcPr>
          <w:p w:rsidR="00987D62" w:rsidRPr="004E0877" w:rsidRDefault="00987D62" w:rsidP="00381FD3">
            <w:pPr>
              <w:rPr>
                <w:rFonts w:eastAsia="MS Mincho"/>
                <w:sz w:val="20"/>
                <w:szCs w:val="20"/>
              </w:rPr>
            </w:pPr>
            <w:r>
              <w:rPr>
                <w:rFonts w:eastAsia="MS Mincho"/>
                <w:sz w:val="20"/>
                <w:szCs w:val="20"/>
              </w:rPr>
              <w:t>3.</w:t>
            </w:r>
          </w:p>
        </w:tc>
        <w:tc>
          <w:tcPr>
            <w:tcW w:w="1701" w:type="dxa"/>
            <w:tcBorders>
              <w:top w:val="single" w:sz="8" w:space="0" w:color="auto"/>
              <w:left w:val="nil"/>
              <w:bottom w:val="single" w:sz="8" w:space="0" w:color="auto"/>
              <w:right w:val="single" w:sz="4" w:space="0" w:color="auto"/>
            </w:tcBorders>
            <w:vAlign w:val="bottom"/>
          </w:tcPr>
          <w:p w:rsidR="00987D62" w:rsidRPr="004E0877" w:rsidRDefault="00987D62" w:rsidP="00381FD3">
            <w:pPr>
              <w:rPr>
                <w:rFonts w:eastAsia="MS Mincho"/>
                <w:sz w:val="20"/>
                <w:szCs w:val="20"/>
              </w:rPr>
            </w:pPr>
            <w:r w:rsidRPr="003563AC">
              <w:rPr>
                <w:rFonts w:eastAsia="MS Mincho"/>
                <w:sz w:val="20"/>
                <w:szCs w:val="20"/>
              </w:rPr>
              <w:t>Пульт ДУ DS-88-4</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987D62" w:rsidRPr="00701D7F" w:rsidRDefault="00987D62" w:rsidP="00381FD3">
            <w:pPr>
              <w:rPr>
                <w:color w:val="000000"/>
                <w:sz w:val="22"/>
                <w:szCs w:val="22"/>
              </w:rPr>
            </w:pPr>
            <w:r>
              <w:rPr>
                <w:color w:val="000000"/>
                <w:sz w:val="22"/>
                <w:szCs w:val="22"/>
              </w:rPr>
              <w:t>Промсвязь</w:t>
            </w:r>
          </w:p>
        </w:tc>
        <w:tc>
          <w:tcPr>
            <w:tcW w:w="3036" w:type="dxa"/>
            <w:tcBorders>
              <w:top w:val="single" w:sz="8" w:space="0" w:color="auto"/>
              <w:left w:val="nil"/>
              <w:bottom w:val="single" w:sz="8" w:space="0" w:color="auto"/>
              <w:right w:val="single" w:sz="4" w:space="0" w:color="auto"/>
            </w:tcBorders>
            <w:vAlign w:val="bottom"/>
          </w:tcPr>
          <w:p w:rsidR="00987D62" w:rsidRPr="004E0877" w:rsidRDefault="00987D62" w:rsidP="00381FD3">
            <w:pPr>
              <w:rPr>
                <w:rFonts w:eastAsia="MS Mincho"/>
                <w:sz w:val="20"/>
                <w:szCs w:val="20"/>
              </w:rPr>
            </w:pPr>
            <w:r w:rsidRPr="003563AC">
              <w:rPr>
                <w:rFonts w:eastAsia="MS Mincho"/>
                <w:sz w:val="20"/>
                <w:szCs w:val="20"/>
              </w:rPr>
              <w:t>Пульт ДУ DS-88-4</w:t>
            </w:r>
          </w:p>
        </w:tc>
        <w:tc>
          <w:tcPr>
            <w:tcW w:w="1925" w:type="dxa"/>
            <w:tcBorders>
              <w:top w:val="single" w:sz="8" w:space="0" w:color="auto"/>
              <w:left w:val="nil"/>
              <w:bottom w:val="single" w:sz="8" w:space="0" w:color="auto"/>
              <w:right w:val="single" w:sz="4" w:space="0" w:color="auto"/>
            </w:tcBorders>
            <w:vAlign w:val="bottom"/>
          </w:tcPr>
          <w:p w:rsidR="00987D62" w:rsidRPr="00507CFE" w:rsidRDefault="00987D62" w:rsidP="00381FD3">
            <w:pPr>
              <w:rPr>
                <w:rFonts w:eastAsia="MS Mincho"/>
                <w:sz w:val="20"/>
                <w:szCs w:val="20"/>
              </w:rPr>
            </w:pPr>
            <w:r>
              <w:rPr>
                <w:rFonts w:eastAsia="MS Mincho"/>
                <w:sz w:val="20"/>
                <w:szCs w:val="20"/>
              </w:rPr>
              <w:t>шт</w:t>
            </w:r>
          </w:p>
        </w:tc>
        <w:tc>
          <w:tcPr>
            <w:tcW w:w="2634" w:type="dxa"/>
            <w:tcBorders>
              <w:top w:val="single" w:sz="8" w:space="0" w:color="auto"/>
              <w:left w:val="nil"/>
              <w:bottom w:val="single" w:sz="8" w:space="0" w:color="auto"/>
              <w:right w:val="single" w:sz="4" w:space="0" w:color="auto"/>
            </w:tcBorders>
            <w:vAlign w:val="bottom"/>
          </w:tcPr>
          <w:p w:rsidR="00987D62" w:rsidRPr="004E0877" w:rsidRDefault="00987D62" w:rsidP="00381FD3">
            <w:pPr>
              <w:rPr>
                <w:rFonts w:eastAsia="MS Mincho"/>
                <w:sz w:val="20"/>
                <w:szCs w:val="20"/>
              </w:rPr>
            </w:pPr>
            <w:r>
              <w:rPr>
                <w:rFonts w:eastAsia="MS Mincho"/>
                <w:sz w:val="20"/>
                <w:szCs w:val="20"/>
              </w:rPr>
              <w:t>212</w:t>
            </w:r>
            <w:r w:rsidR="00551687">
              <w:rPr>
                <w:rFonts w:eastAsia="MS Mincho"/>
                <w:sz w:val="20"/>
                <w:szCs w:val="20"/>
              </w:rPr>
              <w:t>,00</w:t>
            </w:r>
          </w:p>
        </w:tc>
        <w:tc>
          <w:tcPr>
            <w:tcW w:w="2634" w:type="dxa"/>
            <w:tcBorders>
              <w:top w:val="single" w:sz="8" w:space="0" w:color="auto"/>
              <w:left w:val="nil"/>
              <w:bottom w:val="single" w:sz="8" w:space="0" w:color="auto"/>
              <w:right w:val="single" w:sz="4" w:space="0" w:color="auto"/>
            </w:tcBorders>
          </w:tcPr>
          <w:p w:rsidR="00987D62" w:rsidRDefault="00987D62" w:rsidP="00381FD3">
            <w:pPr>
              <w:rPr>
                <w:rFonts w:eastAsia="MS Mincho"/>
                <w:sz w:val="20"/>
                <w:szCs w:val="20"/>
              </w:rPr>
            </w:pPr>
          </w:p>
          <w:p w:rsidR="00987D62" w:rsidRPr="004E0877" w:rsidRDefault="00987D62" w:rsidP="00381FD3">
            <w:pPr>
              <w:rPr>
                <w:rFonts w:eastAsia="MS Mincho"/>
                <w:sz w:val="20"/>
                <w:szCs w:val="20"/>
              </w:rPr>
            </w:pPr>
            <w:r>
              <w:rPr>
                <w:rFonts w:eastAsia="MS Mincho"/>
                <w:sz w:val="20"/>
                <w:szCs w:val="20"/>
              </w:rPr>
              <w:t>250,16</w:t>
            </w:r>
          </w:p>
        </w:tc>
      </w:tr>
      <w:tr w:rsidR="00987D62" w:rsidRPr="004E0877" w:rsidTr="00381FD3">
        <w:trPr>
          <w:trHeight w:val="353"/>
        </w:trPr>
        <w:tc>
          <w:tcPr>
            <w:tcW w:w="835" w:type="dxa"/>
            <w:tcBorders>
              <w:top w:val="single" w:sz="8" w:space="0" w:color="auto"/>
              <w:left w:val="single" w:sz="8" w:space="0" w:color="auto"/>
              <w:bottom w:val="single" w:sz="8" w:space="0" w:color="auto"/>
              <w:right w:val="single" w:sz="4" w:space="0" w:color="auto"/>
            </w:tcBorders>
            <w:vAlign w:val="bottom"/>
          </w:tcPr>
          <w:p w:rsidR="00987D62" w:rsidRPr="004E0877" w:rsidRDefault="00987D62" w:rsidP="00381FD3">
            <w:pPr>
              <w:rPr>
                <w:rFonts w:eastAsia="MS Mincho"/>
                <w:sz w:val="20"/>
                <w:szCs w:val="20"/>
              </w:rPr>
            </w:pPr>
            <w:r>
              <w:rPr>
                <w:rFonts w:eastAsia="MS Mincho"/>
                <w:sz w:val="20"/>
                <w:szCs w:val="20"/>
              </w:rPr>
              <w:t>4.</w:t>
            </w:r>
          </w:p>
        </w:tc>
        <w:tc>
          <w:tcPr>
            <w:tcW w:w="1701" w:type="dxa"/>
            <w:tcBorders>
              <w:top w:val="single" w:sz="8" w:space="0" w:color="auto"/>
              <w:left w:val="nil"/>
              <w:bottom w:val="single" w:sz="8" w:space="0" w:color="auto"/>
              <w:right w:val="single" w:sz="4" w:space="0" w:color="auto"/>
            </w:tcBorders>
            <w:vAlign w:val="bottom"/>
          </w:tcPr>
          <w:p w:rsidR="00987D62" w:rsidRPr="004E0877" w:rsidRDefault="00987D62" w:rsidP="00381FD3">
            <w:pPr>
              <w:rPr>
                <w:rFonts w:eastAsia="MS Mincho"/>
                <w:sz w:val="20"/>
                <w:szCs w:val="20"/>
              </w:rPr>
            </w:pPr>
            <w:r w:rsidRPr="003563AC">
              <w:rPr>
                <w:rFonts w:eastAsia="MS Mincho"/>
                <w:sz w:val="20"/>
                <w:szCs w:val="20"/>
              </w:rPr>
              <w:t>Адаптер PS 112 для Mini</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987D62" w:rsidRPr="00701D7F" w:rsidRDefault="00987D62" w:rsidP="00381FD3">
            <w:pPr>
              <w:rPr>
                <w:color w:val="000000"/>
                <w:sz w:val="22"/>
                <w:szCs w:val="22"/>
              </w:rPr>
            </w:pPr>
            <w:r>
              <w:rPr>
                <w:color w:val="000000"/>
                <w:sz w:val="22"/>
                <w:szCs w:val="22"/>
              </w:rPr>
              <w:t>Промсвязь</w:t>
            </w:r>
          </w:p>
        </w:tc>
        <w:tc>
          <w:tcPr>
            <w:tcW w:w="3036" w:type="dxa"/>
            <w:tcBorders>
              <w:top w:val="single" w:sz="8" w:space="0" w:color="auto"/>
              <w:left w:val="nil"/>
              <w:bottom w:val="single" w:sz="8" w:space="0" w:color="auto"/>
              <w:right w:val="single" w:sz="4" w:space="0" w:color="auto"/>
            </w:tcBorders>
            <w:vAlign w:val="bottom"/>
          </w:tcPr>
          <w:p w:rsidR="00987D62" w:rsidRPr="004E0877" w:rsidRDefault="00987D62" w:rsidP="00381FD3">
            <w:pPr>
              <w:rPr>
                <w:rFonts w:eastAsia="MS Mincho"/>
                <w:sz w:val="20"/>
                <w:szCs w:val="20"/>
              </w:rPr>
            </w:pPr>
            <w:r>
              <w:rPr>
                <w:rFonts w:eastAsia="MS Mincho"/>
                <w:sz w:val="20"/>
                <w:szCs w:val="20"/>
              </w:rPr>
              <w:t>Адаптер PS 112 5В 2А</w:t>
            </w:r>
          </w:p>
        </w:tc>
        <w:tc>
          <w:tcPr>
            <w:tcW w:w="1925" w:type="dxa"/>
            <w:tcBorders>
              <w:top w:val="single" w:sz="8" w:space="0" w:color="auto"/>
              <w:left w:val="nil"/>
              <w:bottom w:val="single" w:sz="8" w:space="0" w:color="auto"/>
              <w:right w:val="single" w:sz="4" w:space="0" w:color="auto"/>
            </w:tcBorders>
            <w:vAlign w:val="bottom"/>
          </w:tcPr>
          <w:p w:rsidR="00987D62" w:rsidRPr="00507CFE" w:rsidRDefault="00987D62" w:rsidP="00381FD3">
            <w:pPr>
              <w:rPr>
                <w:rFonts w:eastAsia="MS Mincho"/>
                <w:sz w:val="20"/>
                <w:szCs w:val="20"/>
              </w:rPr>
            </w:pPr>
            <w:r>
              <w:rPr>
                <w:rFonts w:eastAsia="MS Mincho"/>
                <w:sz w:val="20"/>
                <w:szCs w:val="20"/>
              </w:rPr>
              <w:t>шт</w:t>
            </w:r>
          </w:p>
        </w:tc>
        <w:tc>
          <w:tcPr>
            <w:tcW w:w="2634" w:type="dxa"/>
            <w:tcBorders>
              <w:top w:val="single" w:sz="8" w:space="0" w:color="auto"/>
              <w:left w:val="nil"/>
              <w:bottom w:val="single" w:sz="8" w:space="0" w:color="auto"/>
              <w:right w:val="single" w:sz="4" w:space="0" w:color="auto"/>
            </w:tcBorders>
            <w:vAlign w:val="bottom"/>
          </w:tcPr>
          <w:p w:rsidR="00987D62" w:rsidRPr="004E0877" w:rsidRDefault="00987D62" w:rsidP="00381FD3">
            <w:pPr>
              <w:rPr>
                <w:rFonts w:eastAsia="MS Mincho"/>
                <w:sz w:val="20"/>
                <w:szCs w:val="20"/>
              </w:rPr>
            </w:pPr>
            <w:r>
              <w:rPr>
                <w:rFonts w:eastAsia="MS Mincho"/>
                <w:sz w:val="20"/>
                <w:szCs w:val="20"/>
              </w:rPr>
              <w:t>190,8</w:t>
            </w:r>
            <w:r w:rsidR="00551687">
              <w:rPr>
                <w:rFonts w:eastAsia="MS Mincho"/>
                <w:sz w:val="20"/>
                <w:szCs w:val="20"/>
              </w:rPr>
              <w:t>0</w:t>
            </w:r>
          </w:p>
        </w:tc>
        <w:tc>
          <w:tcPr>
            <w:tcW w:w="2634" w:type="dxa"/>
            <w:tcBorders>
              <w:top w:val="single" w:sz="8" w:space="0" w:color="auto"/>
              <w:left w:val="nil"/>
              <w:bottom w:val="single" w:sz="8" w:space="0" w:color="auto"/>
              <w:right w:val="single" w:sz="4" w:space="0" w:color="auto"/>
            </w:tcBorders>
          </w:tcPr>
          <w:p w:rsidR="00987D62" w:rsidRDefault="00987D62" w:rsidP="00381FD3">
            <w:pPr>
              <w:rPr>
                <w:rFonts w:eastAsia="MS Mincho"/>
                <w:sz w:val="20"/>
                <w:szCs w:val="20"/>
              </w:rPr>
            </w:pPr>
          </w:p>
          <w:p w:rsidR="00987D62" w:rsidRPr="004E0877" w:rsidRDefault="00987D62" w:rsidP="00381FD3">
            <w:pPr>
              <w:rPr>
                <w:rFonts w:eastAsia="MS Mincho"/>
                <w:sz w:val="20"/>
                <w:szCs w:val="20"/>
              </w:rPr>
            </w:pPr>
            <w:r>
              <w:rPr>
                <w:rFonts w:eastAsia="MS Mincho"/>
                <w:sz w:val="20"/>
                <w:szCs w:val="20"/>
              </w:rPr>
              <w:t>225,14</w:t>
            </w:r>
          </w:p>
        </w:tc>
      </w:tr>
      <w:tr w:rsidR="00987D62" w:rsidRPr="004E0877" w:rsidTr="00381FD3">
        <w:trPr>
          <w:trHeight w:val="353"/>
        </w:trPr>
        <w:tc>
          <w:tcPr>
            <w:tcW w:w="835" w:type="dxa"/>
            <w:tcBorders>
              <w:top w:val="single" w:sz="8" w:space="0" w:color="auto"/>
              <w:left w:val="single" w:sz="8" w:space="0" w:color="auto"/>
              <w:bottom w:val="single" w:sz="8" w:space="0" w:color="auto"/>
              <w:right w:val="single" w:sz="4" w:space="0" w:color="auto"/>
            </w:tcBorders>
            <w:vAlign w:val="bottom"/>
          </w:tcPr>
          <w:p w:rsidR="00987D62" w:rsidRPr="004E0877" w:rsidRDefault="00987D62" w:rsidP="00381FD3">
            <w:pPr>
              <w:rPr>
                <w:rFonts w:eastAsia="MS Mincho"/>
                <w:sz w:val="20"/>
                <w:szCs w:val="20"/>
              </w:rPr>
            </w:pPr>
            <w:r>
              <w:rPr>
                <w:rFonts w:eastAsia="MS Mincho"/>
                <w:sz w:val="20"/>
                <w:szCs w:val="20"/>
              </w:rPr>
              <w:t>5.</w:t>
            </w:r>
          </w:p>
        </w:tc>
        <w:tc>
          <w:tcPr>
            <w:tcW w:w="1701" w:type="dxa"/>
            <w:tcBorders>
              <w:top w:val="single" w:sz="8" w:space="0" w:color="auto"/>
              <w:left w:val="nil"/>
              <w:bottom w:val="single" w:sz="8" w:space="0" w:color="auto"/>
              <w:right w:val="single" w:sz="4" w:space="0" w:color="auto"/>
            </w:tcBorders>
            <w:vAlign w:val="bottom"/>
          </w:tcPr>
          <w:p w:rsidR="00987D62" w:rsidRPr="004E0877" w:rsidRDefault="00987D62" w:rsidP="00381FD3">
            <w:pPr>
              <w:rPr>
                <w:rFonts w:eastAsia="MS Mincho"/>
                <w:sz w:val="20"/>
                <w:szCs w:val="20"/>
              </w:rPr>
            </w:pPr>
            <w:r w:rsidRPr="00507CFE">
              <w:rPr>
                <w:rFonts w:eastAsia="MS Mincho"/>
                <w:sz w:val="20"/>
                <w:szCs w:val="20"/>
              </w:rPr>
              <w:t>Блок питания</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987D62" w:rsidRPr="00701D7F" w:rsidRDefault="00987D62" w:rsidP="00381FD3">
            <w:pPr>
              <w:rPr>
                <w:color w:val="000000"/>
                <w:sz w:val="22"/>
                <w:szCs w:val="22"/>
              </w:rPr>
            </w:pPr>
            <w:r>
              <w:rPr>
                <w:color w:val="000000"/>
                <w:sz w:val="22"/>
                <w:szCs w:val="22"/>
              </w:rPr>
              <w:t>Промсвязь</w:t>
            </w:r>
          </w:p>
        </w:tc>
        <w:tc>
          <w:tcPr>
            <w:tcW w:w="3036" w:type="dxa"/>
            <w:tcBorders>
              <w:top w:val="single" w:sz="8" w:space="0" w:color="auto"/>
              <w:left w:val="nil"/>
              <w:bottom w:val="single" w:sz="8" w:space="0" w:color="auto"/>
              <w:right w:val="single" w:sz="4" w:space="0" w:color="auto"/>
            </w:tcBorders>
            <w:vAlign w:val="bottom"/>
          </w:tcPr>
          <w:p w:rsidR="00987D62" w:rsidRPr="00F83828" w:rsidRDefault="00987D62" w:rsidP="00381FD3">
            <w:pPr>
              <w:rPr>
                <w:rFonts w:eastAsia="MS Mincho"/>
                <w:sz w:val="20"/>
                <w:szCs w:val="20"/>
              </w:rPr>
            </w:pPr>
            <w:r w:rsidRPr="00507CFE">
              <w:rPr>
                <w:rFonts w:eastAsia="MS Mincho"/>
                <w:sz w:val="20"/>
                <w:szCs w:val="20"/>
              </w:rPr>
              <w:t>Блок питания</w:t>
            </w:r>
            <w:r>
              <w:rPr>
                <w:rFonts w:eastAsia="MS Mincho"/>
                <w:sz w:val="20"/>
                <w:szCs w:val="20"/>
              </w:rPr>
              <w:t xml:space="preserve"> SDK-0302</w:t>
            </w:r>
            <w:r w:rsidRPr="00F83828">
              <w:rPr>
                <w:rFonts w:eastAsia="MS Mincho"/>
                <w:sz w:val="20"/>
                <w:szCs w:val="20"/>
              </w:rPr>
              <w:t xml:space="preserve"> 12</w:t>
            </w:r>
            <w:r>
              <w:rPr>
                <w:rFonts w:eastAsia="MS Mincho"/>
                <w:sz w:val="20"/>
                <w:szCs w:val="20"/>
              </w:rPr>
              <w:t>В</w:t>
            </w:r>
            <w:r w:rsidRPr="00F83828">
              <w:rPr>
                <w:rFonts w:eastAsia="MS Mincho"/>
                <w:sz w:val="20"/>
                <w:szCs w:val="20"/>
              </w:rPr>
              <w:t xml:space="preserve"> 2</w:t>
            </w:r>
            <w:r>
              <w:rPr>
                <w:rFonts w:eastAsia="MS Mincho"/>
                <w:sz w:val="20"/>
                <w:szCs w:val="20"/>
                <w:lang w:val="en-US"/>
              </w:rPr>
              <w:t>A</w:t>
            </w:r>
          </w:p>
        </w:tc>
        <w:tc>
          <w:tcPr>
            <w:tcW w:w="1925" w:type="dxa"/>
            <w:tcBorders>
              <w:top w:val="single" w:sz="8" w:space="0" w:color="auto"/>
              <w:left w:val="nil"/>
              <w:bottom w:val="single" w:sz="8" w:space="0" w:color="auto"/>
              <w:right w:val="single" w:sz="4" w:space="0" w:color="auto"/>
            </w:tcBorders>
            <w:vAlign w:val="bottom"/>
          </w:tcPr>
          <w:p w:rsidR="00987D62" w:rsidRPr="00507CFE" w:rsidRDefault="00987D62" w:rsidP="00381FD3">
            <w:pPr>
              <w:rPr>
                <w:rFonts w:eastAsia="MS Mincho"/>
                <w:sz w:val="20"/>
                <w:szCs w:val="20"/>
              </w:rPr>
            </w:pPr>
            <w:r>
              <w:rPr>
                <w:rFonts w:eastAsia="MS Mincho"/>
                <w:sz w:val="20"/>
                <w:szCs w:val="20"/>
              </w:rPr>
              <w:t>шт</w:t>
            </w:r>
          </w:p>
        </w:tc>
        <w:tc>
          <w:tcPr>
            <w:tcW w:w="2634" w:type="dxa"/>
            <w:tcBorders>
              <w:top w:val="single" w:sz="8" w:space="0" w:color="auto"/>
              <w:left w:val="nil"/>
              <w:bottom w:val="single" w:sz="8" w:space="0" w:color="auto"/>
              <w:right w:val="single" w:sz="4" w:space="0" w:color="auto"/>
            </w:tcBorders>
            <w:vAlign w:val="bottom"/>
          </w:tcPr>
          <w:p w:rsidR="00987D62" w:rsidRPr="004E0877" w:rsidRDefault="00987D62" w:rsidP="00381FD3">
            <w:pPr>
              <w:rPr>
                <w:rFonts w:eastAsia="MS Mincho"/>
                <w:sz w:val="20"/>
                <w:szCs w:val="20"/>
              </w:rPr>
            </w:pPr>
            <w:r>
              <w:rPr>
                <w:rFonts w:eastAsia="MS Mincho"/>
                <w:sz w:val="20"/>
                <w:szCs w:val="20"/>
              </w:rPr>
              <w:t>225,76</w:t>
            </w:r>
          </w:p>
        </w:tc>
        <w:tc>
          <w:tcPr>
            <w:tcW w:w="2634" w:type="dxa"/>
            <w:tcBorders>
              <w:top w:val="single" w:sz="8" w:space="0" w:color="auto"/>
              <w:left w:val="nil"/>
              <w:bottom w:val="single" w:sz="8" w:space="0" w:color="auto"/>
              <w:right w:val="single" w:sz="4" w:space="0" w:color="auto"/>
            </w:tcBorders>
          </w:tcPr>
          <w:p w:rsidR="00987D62" w:rsidRDefault="00987D62" w:rsidP="00381FD3">
            <w:pPr>
              <w:rPr>
                <w:rFonts w:eastAsia="MS Mincho"/>
                <w:sz w:val="20"/>
                <w:szCs w:val="20"/>
              </w:rPr>
            </w:pPr>
          </w:p>
          <w:p w:rsidR="00987D62" w:rsidRPr="004E0877" w:rsidRDefault="00987D62" w:rsidP="00381FD3">
            <w:pPr>
              <w:rPr>
                <w:rFonts w:eastAsia="MS Mincho"/>
                <w:sz w:val="20"/>
                <w:szCs w:val="20"/>
              </w:rPr>
            </w:pPr>
            <w:r>
              <w:rPr>
                <w:rFonts w:eastAsia="MS Mincho"/>
                <w:sz w:val="20"/>
                <w:szCs w:val="20"/>
              </w:rPr>
              <w:t>266,40</w:t>
            </w:r>
          </w:p>
        </w:tc>
      </w:tr>
    </w:tbl>
    <w:p w:rsidR="00987D62" w:rsidRDefault="00987D62" w:rsidP="00987D62">
      <w:pPr>
        <w:jc w:val="center"/>
        <w:rPr>
          <w:rFonts w:eastAsia="MS Mincho"/>
          <w:sz w:val="26"/>
          <w:szCs w:val="26"/>
          <w:lang w:eastAsia="ja-JP"/>
        </w:rPr>
      </w:pPr>
    </w:p>
    <w:p w:rsidR="00987D62" w:rsidRPr="0050530A" w:rsidRDefault="00987D62" w:rsidP="00987D62">
      <w:pPr>
        <w:jc w:val="center"/>
        <w:rPr>
          <w:rFonts w:eastAsia="MS Mincho"/>
          <w:sz w:val="26"/>
          <w:szCs w:val="26"/>
          <w:lang w:eastAsia="ja-JP"/>
        </w:rPr>
      </w:pPr>
      <w:r w:rsidRPr="0050530A">
        <w:rPr>
          <w:rFonts w:eastAsia="MS Mincho"/>
          <w:sz w:val="26"/>
          <w:szCs w:val="26"/>
          <w:lang w:eastAsia="ja-JP"/>
        </w:rPr>
        <w:t>РЕКВИЗИТЫ И ПОДПИСИ СТОРОН</w:t>
      </w:r>
    </w:p>
    <w:p w:rsidR="00987D62" w:rsidRPr="0050530A" w:rsidRDefault="00987D62" w:rsidP="00987D62">
      <w:pPr>
        <w:jc w:val="center"/>
        <w:rPr>
          <w:rFonts w:eastAsia="MS Mincho"/>
          <w:sz w:val="26"/>
          <w:szCs w:val="26"/>
          <w:lang w:eastAsia="ja-JP"/>
        </w:rPr>
      </w:pPr>
    </w:p>
    <w:p w:rsidR="00987D62" w:rsidRPr="0050530A" w:rsidRDefault="00987D62" w:rsidP="00987D62">
      <w:pPr>
        <w:jc w:val="both"/>
        <w:rPr>
          <w:rFonts w:eastAsia="MS Mincho"/>
          <w:sz w:val="26"/>
          <w:szCs w:val="26"/>
          <w:lang w:eastAsia="ja-JP"/>
        </w:rPr>
      </w:pPr>
    </w:p>
    <w:tbl>
      <w:tblPr>
        <w:tblW w:w="0" w:type="auto"/>
        <w:tblLook w:val="01E0" w:firstRow="1" w:lastRow="1" w:firstColumn="1" w:lastColumn="1" w:noHBand="0" w:noVBand="0"/>
      </w:tblPr>
      <w:tblGrid>
        <w:gridCol w:w="7008"/>
        <w:gridCol w:w="7009"/>
      </w:tblGrid>
      <w:tr w:rsidR="00987D62" w:rsidRPr="00AF549C" w:rsidTr="00381FD3">
        <w:trPr>
          <w:trHeight w:val="306"/>
        </w:trPr>
        <w:tc>
          <w:tcPr>
            <w:tcW w:w="7008" w:type="dxa"/>
          </w:tcPr>
          <w:p w:rsidR="00987D62" w:rsidRPr="00AF549C" w:rsidRDefault="00987D62" w:rsidP="00381FD3">
            <w:pPr>
              <w:rPr>
                <w:rFonts w:eastAsia="MS Mincho"/>
                <w:sz w:val="26"/>
                <w:szCs w:val="26"/>
                <w:lang w:eastAsia="ja-JP"/>
              </w:rPr>
            </w:pPr>
            <w:r>
              <w:rPr>
                <w:rFonts w:eastAsia="MS Mincho"/>
                <w:sz w:val="26"/>
                <w:szCs w:val="26"/>
                <w:lang w:eastAsia="ja-JP"/>
              </w:rPr>
              <w:t xml:space="preserve">               </w:t>
            </w:r>
            <w:r w:rsidRPr="00AF549C">
              <w:rPr>
                <w:rFonts w:eastAsia="MS Mincho"/>
                <w:sz w:val="26"/>
                <w:szCs w:val="26"/>
                <w:lang w:eastAsia="ja-JP"/>
              </w:rPr>
              <w:t>Поставщик</w:t>
            </w:r>
          </w:p>
        </w:tc>
        <w:tc>
          <w:tcPr>
            <w:tcW w:w="7009" w:type="dxa"/>
          </w:tcPr>
          <w:p w:rsidR="00987D62" w:rsidRPr="00AF549C" w:rsidRDefault="00987D62" w:rsidP="00381FD3">
            <w:pPr>
              <w:jc w:val="right"/>
              <w:rPr>
                <w:rFonts w:eastAsia="MS Mincho"/>
                <w:sz w:val="26"/>
                <w:szCs w:val="26"/>
                <w:lang w:eastAsia="ja-JP"/>
              </w:rPr>
            </w:pPr>
            <w:r>
              <w:rPr>
                <w:rFonts w:eastAsia="MS Mincho"/>
                <w:sz w:val="26"/>
                <w:szCs w:val="26"/>
                <w:lang w:eastAsia="ja-JP"/>
              </w:rPr>
              <w:t xml:space="preserve">                   </w:t>
            </w:r>
            <w:r w:rsidRPr="00AF549C">
              <w:rPr>
                <w:rFonts w:eastAsia="MS Mincho"/>
                <w:sz w:val="26"/>
                <w:szCs w:val="26"/>
                <w:lang w:eastAsia="ja-JP"/>
              </w:rPr>
              <w:t>Покупатель</w:t>
            </w:r>
          </w:p>
        </w:tc>
      </w:tr>
      <w:tr w:rsidR="00987D62" w:rsidRPr="00AF549C" w:rsidTr="00381FD3">
        <w:trPr>
          <w:trHeight w:val="306"/>
        </w:trPr>
        <w:tc>
          <w:tcPr>
            <w:tcW w:w="7008" w:type="dxa"/>
          </w:tcPr>
          <w:p w:rsidR="00987D62" w:rsidRPr="00AF549C" w:rsidRDefault="00987D62" w:rsidP="00381FD3">
            <w:pPr>
              <w:jc w:val="right"/>
              <w:rPr>
                <w:rFonts w:eastAsia="MS Mincho"/>
                <w:sz w:val="26"/>
                <w:szCs w:val="26"/>
                <w:lang w:eastAsia="ja-JP"/>
              </w:rPr>
            </w:pPr>
          </w:p>
        </w:tc>
        <w:tc>
          <w:tcPr>
            <w:tcW w:w="7009" w:type="dxa"/>
          </w:tcPr>
          <w:p w:rsidR="00987D62" w:rsidRPr="00AF549C" w:rsidRDefault="00987D62" w:rsidP="00381FD3">
            <w:pPr>
              <w:jc w:val="right"/>
              <w:rPr>
                <w:rFonts w:eastAsia="MS Mincho"/>
                <w:sz w:val="26"/>
                <w:szCs w:val="26"/>
                <w:lang w:eastAsia="ja-JP"/>
              </w:rPr>
            </w:pPr>
            <w:r>
              <w:rPr>
                <w:rFonts w:eastAsia="MS Mincho"/>
                <w:sz w:val="26"/>
                <w:szCs w:val="26"/>
                <w:lang w:eastAsia="ja-JP"/>
              </w:rPr>
              <w:t xml:space="preserve">  </w:t>
            </w:r>
            <w:r w:rsidRPr="00AF549C">
              <w:rPr>
                <w:rFonts w:eastAsia="MS Mincho"/>
                <w:sz w:val="26"/>
                <w:szCs w:val="26"/>
                <w:lang w:eastAsia="ja-JP"/>
              </w:rPr>
              <w:t>ПАО «Башинформсвязь»</w:t>
            </w:r>
          </w:p>
        </w:tc>
      </w:tr>
      <w:tr w:rsidR="00987D62" w:rsidRPr="00AF549C" w:rsidTr="00381FD3">
        <w:trPr>
          <w:trHeight w:val="306"/>
        </w:trPr>
        <w:tc>
          <w:tcPr>
            <w:tcW w:w="7008" w:type="dxa"/>
          </w:tcPr>
          <w:p w:rsidR="00987D62" w:rsidRPr="00AF549C" w:rsidRDefault="00987D62" w:rsidP="00381FD3">
            <w:pPr>
              <w:jc w:val="right"/>
              <w:rPr>
                <w:rFonts w:eastAsia="MS Mincho"/>
                <w:sz w:val="26"/>
                <w:szCs w:val="26"/>
                <w:lang w:eastAsia="ja-JP"/>
              </w:rPr>
            </w:pPr>
          </w:p>
        </w:tc>
        <w:tc>
          <w:tcPr>
            <w:tcW w:w="7009" w:type="dxa"/>
          </w:tcPr>
          <w:p w:rsidR="00987D62" w:rsidRPr="00AF549C" w:rsidRDefault="00987D62" w:rsidP="00381FD3">
            <w:pPr>
              <w:jc w:val="right"/>
              <w:rPr>
                <w:rFonts w:eastAsia="MS Mincho"/>
                <w:sz w:val="26"/>
                <w:szCs w:val="26"/>
                <w:lang w:eastAsia="ja-JP"/>
              </w:rPr>
            </w:pPr>
          </w:p>
        </w:tc>
      </w:tr>
      <w:tr w:rsidR="00987D62" w:rsidRPr="00AF549C" w:rsidTr="00381FD3">
        <w:trPr>
          <w:trHeight w:val="306"/>
        </w:trPr>
        <w:tc>
          <w:tcPr>
            <w:tcW w:w="7008" w:type="dxa"/>
          </w:tcPr>
          <w:p w:rsidR="00987D62" w:rsidRPr="00AF549C" w:rsidRDefault="00987D62" w:rsidP="00381FD3">
            <w:pPr>
              <w:jc w:val="center"/>
              <w:rPr>
                <w:rFonts w:eastAsia="MS Mincho"/>
                <w:sz w:val="26"/>
                <w:szCs w:val="26"/>
                <w:lang w:eastAsia="ja-JP"/>
              </w:rPr>
            </w:pPr>
            <w:r w:rsidRPr="00AF549C">
              <w:rPr>
                <w:rFonts w:eastAsia="MS Mincho"/>
                <w:sz w:val="26"/>
                <w:szCs w:val="26"/>
                <w:lang w:eastAsia="ja-JP"/>
              </w:rPr>
              <w:t>________________ / И.М. Чирков</w:t>
            </w:r>
          </w:p>
        </w:tc>
        <w:tc>
          <w:tcPr>
            <w:tcW w:w="7009" w:type="dxa"/>
          </w:tcPr>
          <w:p w:rsidR="00987D62" w:rsidRPr="00AF549C" w:rsidRDefault="00987D62" w:rsidP="00381FD3">
            <w:pPr>
              <w:jc w:val="right"/>
              <w:rPr>
                <w:rFonts w:eastAsia="MS Mincho"/>
                <w:sz w:val="26"/>
                <w:szCs w:val="26"/>
                <w:lang w:eastAsia="ja-JP"/>
              </w:rPr>
            </w:pPr>
            <w:r w:rsidRPr="00AF549C">
              <w:rPr>
                <w:rFonts w:eastAsia="MS Mincho"/>
                <w:sz w:val="26"/>
                <w:szCs w:val="26"/>
                <w:lang w:eastAsia="ja-JP"/>
              </w:rPr>
              <w:t>______________ / М.Г.Долгоаршинных</w:t>
            </w:r>
          </w:p>
        </w:tc>
      </w:tr>
      <w:tr w:rsidR="00987D62" w:rsidRPr="00AF549C" w:rsidTr="00381FD3">
        <w:trPr>
          <w:trHeight w:val="306"/>
        </w:trPr>
        <w:tc>
          <w:tcPr>
            <w:tcW w:w="7008" w:type="dxa"/>
          </w:tcPr>
          <w:p w:rsidR="00987D62" w:rsidRPr="00AF549C" w:rsidRDefault="00987D62" w:rsidP="00381FD3">
            <w:pPr>
              <w:jc w:val="center"/>
              <w:rPr>
                <w:rFonts w:eastAsia="MS Mincho"/>
                <w:sz w:val="26"/>
                <w:szCs w:val="26"/>
                <w:lang w:eastAsia="ja-JP"/>
              </w:rPr>
            </w:pPr>
            <w:r w:rsidRPr="00AF549C">
              <w:rPr>
                <w:rFonts w:eastAsia="MS Mincho"/>
                <w:sz w:val="26"/>
                <w:szCs w:val="26"/>
                <w:lang w:eastAsia="ja-JP"/>
              </w:rPr>
              <w:t>м.п.</w:t>
            </w:r>
          </w:p>
        </w:tc>
        <w:tc>
          <w:tcPr>
            <w:tcW w:w="7009" w:type="dxa"/>
          </w:tcPr>
          <w:p w:rsidR="00987D62" w:rsidRPr="00AF549C" w:rsidRDefault="00987D62" w:rsidP="00381FD3">
            <w:pPr>
              <w:jc w:val="right"/>
              <w:rPr>
                <w:rFonts w:eastAsia="MS Mincho"/>
                <w:sz w:val="26"/>
                <w:szCs w:val="26"/>
                <w:lang w:eastAsia="ja-JP"/>
              </w:rPr>
            </w:pPr>
            <w:r w:rsidRPr="00AF549C">
              <w:rPr>
                <w:rFonts w:eastAsia="MS Mincho"/>
                <w:sz w:val="26"/>
                <w:szCs w:val="26"/>
                <w:lang w:eastAsia="ja-JP"/>
              </w:rPr>
              <w:t>м.п.</w:t>
            </w:r>
          </w:p>
        </w:tc>
      </w:tr>
    </w:tbl>
    <w:p w:rsidR="00987D62" w:rsidRDefault="00987D62" w:rsidP="00987D62">
      <w:pPr>
        <w:jc w:val="right"/>
        <w:rPr>
          <w:rFonts w:eastAsia="MS Mincho"/>
          <w:sz w:val="26"/>
          <w:szCs w:val="26"/>
          <w:lang w:eastAsia="ja-JP"/>
        </w:rPr>
        <w:sectPr w:rsidR="00987D62" w:rsidSect="00BF550A">
          <w:pgSz w:w="16838" w:h="11906" w:orient="landscape"/>
          <w:pgMar w:top="1701" w:right="1134" w:bottom="851" w:left="1134" w:header="709" w:footer="709" w:gutter="0"/>
          <w:cols w:space="708"/>
          <w:titlePg/>
          <w:docGrid w:linePitch="360"/>
        </w:sectPr>
      </w:pPr>
    </w:p>
    <w:p w:rsidR="00987D62" w:rsidRPr="00F75892" w:rsidRDefault="00987D62" w:rsidP="00987D62">
      <w:pPr>
        <w:jc w:val="right"/>
        <w:rPr>
          <w:rFonts w:eastAsia="MS Mincho"/>
          <w:sz w:val="26"/>
          <w:szCs w:val="26"/>
          <w:lang w:eastAsia="ja-JP"/>
        </w:rPr>
      </w:pPr>
      <w:r>
        <w:rPr>
          <w:rFonts w:eastAsia="MS Mincho"/>
          <w:sz w:val="26"/>
          <w:szCs w:val="26"/>
          <w:lang w:eastAsia="ja-JP"/>
        </w:rPr>
        <w:t>Приложение № 2</w:t>
      </w:r>
    </w:p>
    <w:p w:rsidR="00987D62" w:rsidRPr="00F75892" w:rsidRDefault="00987D62" w:rsidP="00987D62">
      <w:pPr>
        <w:jc w:val="right"/>
        <w:rPr>
          <w:rFonts w:eastAsia="MS Mincho"/>
          <w:sz w:val="26"/>
          <w:szCs w:val="26"/>
          <w:lang w:eastAsia="ja-JP"/>
        </w:rPr>
      </w:pPr>
      <w:r>
        <w:rPr>
          <w:rFonts w:eastAsia="MS Mincho"/>
          <w:sz w:val="26"/>
          <w:szCs w:val="26"/>
          <w:lang w:eastAsia="ja-JP"/>
        </w:rPr>
        <w:t>к Договору поставки</w:t>
      </w:r>
      <w:r w:rsidRPr="00F75892">
        <w:rPr>
          <w:rFonts w:eastAsia="MS Mincho"/>
          <w:sz w:val="26"/>
          <w:szCs w:val="26"/>
          <w:lang w:eastAsia="ja-JP"/>
        </w:rPr>
        <w:t xml:space="preserve"> </w:t>
      </w:r>
    </w:p>
    <w:p w:rsidR="00987D62" w:rsidRPr="00F75892" w:rsidRDefault="00987D62" w:rsidP="00987D62">
      <w:pPr>
        <w:jc w:val="right"/>
        <w:rPr>
          <w:rFonts w:eastAsia="MS Mincho"/>
          <w:sz w:val="26"/>
          <w:szCs w:val="26"/>
          <w:lang w:eastAsia="ja-JP"/>
        </w:rPr>
      </w:pPr>
      <w:r w:rsidRPr="00F75892">
        <w:rPr>
          <w:rFonts w:eastAsia="MS Mincho"/>
          <w:sz w:val="26"/>
          <w:szCs w:val="26"/>
          <w:lang w:eastAsia="ja-JP"/>
        </w:rPr>
        <w:t>№</w:t>
      </w:r>
      <w:r>
        <w:rPr>
          <w:rFonts w:eastAsia="MS Mincho"/>
          <w:sz w:val="26"/>
          <w:szCs w:val="26"/>
          <w:lang w:eastAsia="ja-JP"/>
        </w:rPr>
        <w:t xml:space="preserve"> ____ от «____» ________ 201_</w:t>
      </w:r>
      <w:r w:rsidRPr="00F75892">
        <w:rPr>
          <w:rFonts w:eastAsia="MS Mincho"/>
          <w:sz w:val="26"/>
          <w:szCs w:val="26"/>
          <w:lang w:eastAsia="ja-JP"/>
        </w:rPr>
        <w:t xml:space="preserve"> г.</w:t>
      </w:r>
    </w:p>
    <w:p w:rsidR="00987D62" w:rsidRPr="004E0877" w:rsidRDefault="00987D62" w:rsidP="00987D62">
      <w:pPr>
        <w:jc w:val="right"/>
        <w:rPr>
          <w:rFonts w:eastAsia="MS Mincho"/>
          <w:sz w:val="26"/>
          <w:szCs w:val="26"/>
          <w:lang w:eastAsia="ja-JP"/>
        </w:rPr>
      </w:pPr>
    </w:p>
    <w:p w:rsidR="00987D62" w:rsidRPr="004E0877" w:rsidRDefault="00987D62" w:rsidP="00987D62">
      <w:pPr>
        <w:jc w:val="right"/>
        <w:rPr>
          <w:rFonts w:eastAsia="MS Mincho"/>
          <w:sz w:val="26"/>
          <w:szCs w:val="26"/>
          <w:lang w:eastAsia="ja-JP"/>
        </w:rPr>
      </w:pPr>
    </w:p>
    <w:p w:rsidR="00987D62" w:rsidRPr="004E0877" w:rsidRDefault="00987D62" w:rsidP="00987D62">
      <w:pPr>
        <w:jc w:val="right"/>
        <w:rPr>
          <w:rFonts w:eastAsia="MS Mincho"/>
          <w:sz w:val="26"/>
          <w:szCs w:val="26"/>
          <w:lang w:eastAsia="ja-JP"/>
        </w:rPr>
      </w:pPr>
    </w:p>
    <w:p w:rsidR="00987D62" w:rsidRPr="004E0877" w:rsidRDefault="00987D62" w:rsidP="00987D62">
      <w:pPr>
        <w:rPr>
          <w:rFonts w:eastAsia="MS Mincho"/>
          <w:sz w:val="26"/>
          <w:szCs w:val="26"/>
          <w:lang w:eastAsia="ja-JP"/>
        </w:rPr>
      </w:pPr>
    </w:p>
    <w:p w:rsidR="00987D62" w:rsidRPr="004E0877" w:rsidRDefault="00987D62" w:rsidP="00987D62">
      <w:pPr>
        <w:rPr>
          <w:rFonts w:eastAsia="MS Mincho"/>
          <w:sz w:val="26"/>
          <w:szCs w:val="26"/>
          <w:lang w:eastAsia="ja-JP"/>
        </w:rPr>
      </w:pPr>
    </w:p>
    <w:p w:rsidR="00987D62" w:rsidRPr="004E0877" w:rsidRDefault="00987D62" w:rsidP="00987D62">
      <w:pPr>
        <w:rPr>
          <w:rFonts w:eastAsia="MS Mincho"/>
          <w:sz w:val="26"/>
          <w:szCs w:val="26"/>
          <w:lang w:eastAsia="ja-JP"/>
        </w:rPr>
      </w:pPr>
    </w:p>
    <w:p w:rsidR="00987D62" w:rsidRPr="004E0877" w:rsidRDefault="00987D62" w:rsidP="00987D62">
      <w:pPr>
        <w:rPr>
          <w:rFonts w:eastAsia="MS Mincho"/>
          <w:sz w:val="26"/>
          <w:szCs w:val="26"/>
          <w:lang w:eastAsia="ja-JP"/>
        </w:rPr>
      </w:pPr>
    </w:p>
    <w:p w:rsidR="00987D62" w:rsidRPr="004E0877" w:rsidRDefault="00987D62" w:rsidP="00987D62">
      <w:pPr>
        <w:rPr>
          <w:rFonts w:eastAsia="MS Mincho"/>
          <w:sz w:val="26"/>
          <w:szCs w:val="26"/>
          <w:lang w:eastAsia="ja-JP"/>
        </w:rPr>
      </w:pPr>
    </w:p>
    <w:p w:rsidR="00987D62" w:rsidRPr="004E0877" w:rsidRDefault="00987D62" w:rsidP="00987D62">
      <w:pPr>
        <w:rPr>
          <w:rFonts w:eastAsia="MS Mincho"/>
          <w:sz w:val="26"/>
          <w:szCs w:val="26"/>
          <w:lang w:eastAsia="ja-JP"/>
        </w:rPr>
      </w:pPr>
    </w:p>
    <w:p w:rsidR="00987D62" w:rsidRPr="004E0877" w:rsidRDefault="00987D62" w:rsidP="00987D62">
      <w:pPr>
        <w:rPr>
          <w:rFonts w:eastAsia="MS Mincho"/>
          <w:sz w:val="26"/>
          <w:szCs w:val="26"/>
          <w:lang w:eastAsia="ja-JP"/>
        </w:rPr>
      </w:pPr>
    </w:p>
    <w:p w:rsidR="00987D62" w:rsidRPr="004E0877" w:rsidRDefault="00987D62" w:rsidP="00987D62">
      <w:pPr>
        <w:rPr>
          <w:rFonts w:eastAsia="MS Mincho"/>
          <w:sz w:val="26"/>
          <w:szCs w:val="26"/>
          <w:lang w:eastAsia="ja-JP"/>
        </w:rPr>
      </w:pPr>
    </w:p>
    <w:p w:rsidR="00987D62" w:rsidRPr="004E0877" w:rsidRDefault="00987D62" w:rsidP="00987D62">
      <w:pPr>
        <w:rPr>
          <w:rFonts w:eastAsia="MS Mincho"/>
          <w:sz w:val="26"/>
          <w:szCs w:val="26"/>
          <w:lang w:eastAsia="ja-JP"/>
        </w:rPr>
      </w:pPr>
    </w:p>
    <w:p w:rsidR="00987D62" w:rsidRPr="004E0877" w:rsidRDefault="00987D62" w:rsidP="00987D62">
      <w:pPr>
        <w:rPr>
          <w:rFonts w:eastAsia="MS Mincho"/>
          <w:sz w:val="26"/>
          <w:szCs w:val="26"/>
          <w:lang w:eastAsia="ja-JP"/>
        </w:rPr>
      </w:pPr>
    </w:p>
    <w:p w:rsidR="00987D62" w:rsidRPr="004E0877" w:rsidRDefault="00987D62" w:rsidP="00987D62">
      <w:pPr>
        <w:rPr>
          <w:rFonts w:eastAsia="MS Mincho"/>
          <w:sz w:val="26"/>
          <w:szCs w:val="26"/>
          <w:lang w:eastAsia="ja-JP"/>
        </w:rPr>
      </w:pPr>
    </w:p>
    <w:p w:rsidR="00987D62" w:rsidRPr="004E0877" w:rsidRDefault="00987D62" w:rsidP="00987D62">
      <w:pPr>
        <w:jc w:val="center"/>
        <w:rPr>
          <w:rFonts w:eastAsia="MS Mincho"/>
          <w:sz w:val="26"/>
          <w:szCs w:val="26"/>
          <w:lang w:eastAsia="ja-JP"/>
        </w:rPr>
      </w:pPr>
    </w:p>
    <w:p w:rsidR="00987D62" w:rsidRDefault="00987D62" w:rsidP="00987D62">
      <w:pPr>
        <w:jc w:val="center"/>
        <w:rPr>
          <w:rFonts w:eastAsia="MS Mincho"/>
          <w:b/>
          <w:sz w:val="26"/>
          <w:szCs w:val="26"/>
          <w:lang w:eastAsia="ja-JP"/>
        </w:rPr>
      </w:pPr>
      <w:r w:rsidRPr="00C54B4B">
        <w:rPr>
          <w:rFonts w:eastAsia="MS Mincho"/>
          <w:b/>
          <w:sz w:val="26"/>
          <w:szCs w:val="26"/>
          <w:lang w:eastAsia="ja-JP"/>
        </w:rPr>
        <w:t>Форма Заказа</w:t>
      </w:r>
    </w:p>
    <w:p w:rsidR="00987D62" w:rsidRPr="00C54B4B" w:rsidRDefault="00987D62" w:rsidP="00987D62">
      <w:pPr>
        <w:jc w:val="center"/>
        <w:rPr>
          <w:rFonts w:eastAsia="MS Mincho"/>
          <w:b/>
          <w:sz w:val="26"/>
          <w:szCs w:val="26"/>
          <w:lang w:eastAsia="ja-JP"/>
        </w:rPr>
      </w:pPr>
    </w:p>
    <w:p w:rsidR="00987D62" w:rsidRPr="00950221" w:rsidRDefault="00987D62" w:rsidP="00987D62">
      <w:pPr>
        <w:jc w:val="center"/>
        <w:rPr>
          <w:rFonts w:eastAsia="MS Mincho"/>
          <w:sz w:val="26"/>
          <w:szCs w:val="26"/>
          <w:lang w:eastAsia="ja-JP"/>
        </w:rPr>
      </w:pPr>
      <w:r w:rsidRPr="00950221">
        <w:rPr>
          <w:rFonts w:eastAsia="MS Mincho"/>
          <w:sz w:val="26"/>
          <w:szCs w:val="26"/>
          <w:lang w:eastAsia="ja-JP"/>
        </w:rPr>
        <w:t>Начало формы</w:t>
      </w:r>
    </w:p>
    <w:p w:rsidR="00987D62" w:rsidRPr="004E0877" w:rsidRDefault="00987D62" w:rsidP="00987D62">
      <w:pPr>
        <w:rPr>
          <w:rFonts w:eastAsia="MS Mincho"/>
          <w:sz w:val="26"/>
          <w:szCs w:val="26"/>
          <w:lang w:eastAsia="ja-JP"/>
        </w:rPr>
      </w:pPr>
    </w:p>
    <w:p w:rsidR="00987D62" w:rsidRDefault="00987D62" w:rsidP="00987D62">
      <w:pPr>
        <w:jc w:val="center"/>
        <w:rPr>
          <w:rFonts w:eastAsia="MS Mincho"/>
          <w:sz w:val="26"/>
          <w:szCs w:val="26"/>
          <w:lang w:eastAsia="ja-JP"/>
        </w:rPr>
      </w:pPr>
      <w:r w:rsidRPr="004E0877">
        <w:rPr>
          <w:rFonts w:eastAsia="MS Mincho"/>
          <w:sz w:val="26"/>
          <w:szCs w:val="26"/>
          <w:lang w:eastAsia="ja-JP"/>
        </w:rPr>
        <w:t xml:space="preserve">ЗАКАЗ </w:t>
      </w:r>
    </w:p>
    <w:p w:rsidR="00987D62" w:rsidRPr="004E0877" w:rsidRDefault="00987D62" w:rsidP="00987D62">
      <w:pPr>
        <w:jc w:val="center"/>
        <w:rPr>
          <w:rFonts w:eastAsia="MS Mincho"/>
          <w:sz w:val="26"/>
          <w:szCs w:val="26"/>
          <w:lang w:eastAsia="ja-JP"/>
        </w:rPr>
      </w:pPr>
    </w:p>
    <w:p w:rsidR="00987D62" w:rsidRDefault="00987D62" w:rsidP="00987D62">
      <w:pPr>
        <w:jc w:val="center"/>
        <w:rPr>
          <w:rFonts w:eastAsia="MS Mincho"/>
          <w:sz w:val="26"/>
          <w:szCs w:val="26"/>
          <w:lang w:eastAsia="ja-JP"/>
        </w:rPr>
      </w:pPr>
      <w:r w:rsidRPr="004E0877">
        <w:rPr>
          <w:rFonts w:eastAsia="MS Mincho"/>
          <w:sz w:val="26"/>
          <w:szCs w:val="26"/>
          <w:lang w:eastAsia="ja-JP"/>
        </w:rPr>
        <w:t>№</w:t>
      </w:r>
      <w:r>
        <w:rPr>
          <w:rFonts w:eastAsia="MS Mincho"/>
          <w:sz w:val="26"/>
          <w:szCs w:val="26"/>
          <w:lang w:eastAsia="ja-JP"/>
        </w:rPr>
        <w:t xml:space="preserve"> ____ ОТ «____» ________ 201_</w:t>
      </w:r>
      <w:r w:rsidRPr="004E0877">
        <w:rPr>
          <w:rFonts w:eastAsia="MS Mincho"/>
          <w:sz w:val="26"/>
          <w:szCs w:val="26"/>
          <w:lang w:eastAsia="ja-JP"/>
        </w:rPr>
        <w:t xml:space="preserve"> Г.</w:t>
      </w:r>
    </w:p>
    <w:p w:rsidR="00987D62" w:rsidRPr="004E0877" w:rsidRDefault="00987D62" w:rsidP="00987D62">
      <w:pPr>
        <w:jc w:val="center"/>
        <w:rPr>
          <w:rFonts w:eastAsia="MS Mincho"/>
          <w:sz w:val="26"/>
          <w:szCs w:val="26"/>
          <w:lang w:eastAsia="ja-JP"/>
        </w:rPr>
      </w:pPr>
    </w:p>
    <w:p w:rsidR="00987D62" w:rsidRDefault="00987D62" w:rsidP="00987D62">
      <w:pPr>
        <w:jc w:val="center"/>
        <w:rPr>
          <w:rFonts w:eastAsia="MS Mincho"/>
          <w:sz w:val="26"/>
          <w:szCs w:val="26"/>
          <w:lang w:eastAsia="ja-JP"/>
        </w:rPr>
      </w:pPr>
      <w:r w:rsidRPr="004E0877">
        <w:rPr>
          <w:rFonts w:eastAsia="MS Mincho"/>
          <w:sz w:val="26"/>
          <w:szCs w:val="26"/>
          <w:lang w:eastAsia="ja-JP"/>
        </w:rPr>
        <w:t xml:space="preserve">К ДОГОВОРУ </w:t>
      </w:r>
      <w:r w:rsidRPr="00F75892">
        <w:rPr>
          <w:rFonts w:eastAsia="MS Mincho"/>
          <w:sz w:val="26"/>
          <w:szCs w:val="26"/>
          <w:lang w:eastAsia="ja-JP"/>
        </w:rPr>
        <w:t xml:space="preserve">ПОСТАВКИ </w:t>
      </w:r>
    </w:p>
    <w:p w:rsidR="00987D62" w:rsidRPr="00F75892" w:rsidRDefault="00987D62" w:rsidP="00987D62">
      <w:pPr>
        <w:jc w:val="center"/>
        <w:rPr>
          <w:rFonts w:eastAsia="MS Mincho"/>
          <w:sz w:val="26"/>
          <w:szCs w:val="26"/>
          <w:lang w:eastAsia="ja-JP"/>
        </w:rPr>
      </w:pPr>
    </w:p>
    <w:p w:rsidR="00987D62" w:rsidRPr="004E0877" w:rsidRDefault="00987D62" w:rsidP="00987D62">
      <w:pPr>
        <w:jc w:val="center"/>
        <w:rPr>
          <w:rFonts w:eastAsia="MS Mincho"/>
          <w:sz w:val="26"/>
          <w:szCs w:val="26"/>
          <w:lang w:eastAsia="ja-JP"/>
        </w:rPr>
      </w:pPr>
      <w:r w:rsidRPr="004E0877">
        <w:rPr>
          <w:rFonts w:eastAsia="MS Mincho"/>
          <w:sz w:val="26"/>
          <w:szCs w:val="26"/>
          <w:lang w:eastAsia="ja-JP"/>
        </w:rPr>
        <w:t>№</w:t>
      </w:r>
      <w:r>
        <w:rPr>
          <w:rFonts w:eastAsia="MS Mincho"/>
          <w:sz w:val="26"/>
          <w:szCs w:val="26"/>
          <w:lang w:eastAsia="ja-JP"/>
        </w:rPr>
        <w:t xml:space="preserve"> ____ ОТ «____» ________ 201_</w:t>
      </w:r>
      <w:r w:rsidRPr="004E0877">
        <w:rPr>
          <w:rFonts w:eastAsia="MS Mincho"/>
          <w:sz w:val="26"/>
          <w:szCs w:val="26"/>
          <w:lang w:eastAsia="ja-JP"/>
        </w:rPr>
        <w:t xml:space="preserve"> Г.</w:t>
      </w:r>
    </w:p>
    <w:p w:rsidR="00987D62" w:rsidRPr="004E0877" w:rsidRDefault="00987D62" w:rsidP="00987D62">
      <w:pPr>
        <w:rPr>
          <w:rFonts w:eastAsia="MS Mincho"/>
          <w:sz w:val="26"/>
          <w:szCs w:val="26"/>
          <w:lang w:eastAsia="ja-JP"/>
        </w:rPr>
      </w:pPr>
    </w:p>
    <w:p w:rsidR="00987D62" w:rsidRPr="004E0877" w:rsidRDefault="00987D62" w:rsidP="00987D62">
      <w:pPr>
        <w:rPr>
          <w:rFonts w:eastAsia="MS Mincho"/>
          <w:sz w:val="26"/>
          <w:szCs w:val="26"/>
          <w:lang w:eastAsia="ja-JP"/>
        </w:rPr>
      </w:pPr>
    </w:p>
    <w:p w:rsidR="00987D62" w:rsidRPr="004E0877" w:rsidRDefault="00987D62" w:rsidP="00987D62">
      <w:pPr>
        <w:rPr>
          <w:rFonts w:eastAsia="MS Mincho"/>
          <w:sz w:val="26"/>
          <w:szCs w:val="26"/>
          <w:lang w:eastAsia="ja-JP"/>
        </w:rPr>
      </w:pPr>
    </w:p>
    <w:p w:rsidR="00987D62" w:rsidRPr="004E0877" w:rsidRDefault="00987D62" w:rsidP="00987D62">
      <w:pPr>
        <w:rPr>
          <w:rFonts w:eastAsia="MS Mincho"/>
          <w:sz w:val="26"/>
          <w:szCs w:val="26"/>
          <w:lang w:eastAsia="ja-JP"/>
        </w:rPr>
      </w:pPr>
    </w:p>
    <w:p w:rsidR="00987D62" w:rsidRPr="004E0877" w:rsidRDefault="00987D62" w:rsidP="00987D62">
      <w:pPr>
        <w:rPr>
          <w:rFonts w:eastAsia="MS Mincho"/>
          <w:sz w:val="26"/>
          <w:szCs w:val="26"/>
          <w:lang w:eastAsia="ja-JP"/>
        </w:rPr>
      </w:pPr>
    </w:p>
    <w:p w:rsidR="00987D62" w:rsidRPr="004E0877" w:rsidRDefault="00987D62" w:rsidP="00987D62">
      <w:pPr>
        <w:rPr>
          <w:rFonts w:eastAsia="MS Mincho"/>
          <w:sz w:val="26"/>
          <w:szCs w:val="26"/>
          <w:lang w:eastAsia="ja-JP"/>
        </w:rPr>
      </w:pPr>
    </w:p>
    <w:p w:rsidR="00987D62" w:rsidRPr="004E0877" w:rsidRDefault="00987D62" w:rsidP="00987D62">
      <w:pPr>
        <w:rPr>
          <w:rFonts w:eastAsia="MS Mincho"/>
          <w:sz w:val="26"/>
          <w:szCs w:val="26"/>
          <w:lang w:eastAsia="ja-JP"/>
        </w:rPr>
      </w:pPr>
    </w:p>
    <w:p w:rsidR="00987D62" w:rsidRPr="004E0877" w:rsidRDefault="00987D62" w:rsidP="00987D62">
      <w:pPr>
        <w:rPr>
          <w:rFonts w:eastAsia="MS Mincho"/>
          <w:sz w:val="26"/>
          <w:szCs w:val="26"/>
          <w:lang w:eastAsia="ja-JP"/>
        </w:rPr>
      </w:pPr>
    </w:p>
    <w:p w:rsidR="00987D62" w:rsidRPr="004E0877" w:rsidRDefault="00987D62" w:rsidP="00987D62">
      <w:pPr>
        <w:rPr>
          <w:rFonts w:eastAsia="MS Mincho"/>
          <w:sz w:val="26"/>
          <w:szCs w:val="26"/>
          <w:lang w:eastAsia="ja-JP"/>
        </w:rPr>
      </w:pPr>
    </w:p>
    <w:p w:rsidR="00987D62" w:rsidRPr="004E0877" w:rsidRDefault="00987D62" w:rsidP="00987D62">
      <w:pPr>
        <w:rPr>
          <w:rFonts w:eastAsia="MS Mincho"/>
          <w:sz w:val="26"/>
          <w:szCs w:val="26"/>
          <w:lang w:eastAsia="ja-JP"/>
        </w:rPr>
      </w:pPr>
    </w:p>
    <w:p w:rsidR="00987D62" w:rsidRPr="004E0877" w:rsidRDefault="00987D62" w:rsidP="00987D62">
      <w:pPr>
        <w:rPr>
          <w:rFonts w:eastAsia="MS Mincho"/>
          <w:sz w:val="26"/>
          <w:szCs w:val="26"/>
          <w:lang w:eastAsia="ja-JP"/>
        </w:rPr>
      </w:pPr>
    </w:p>
    <w:p w:rsidR="00987D62" w:rsidRPr="004E0877" w:rsidRDefault="00987D62" w:rsidP="00987D62">
      <w:pPr>
        <w:rPr>
          <w:rFonts w:eastAsia="MS Mincho"/>
          <w:sz w:val="26"/>
          <w:szCs w:val="26"/>
          <w:lang w:eastAsia="ja-JP"/>
        </w:rPr>
      </w:pPr>
    </w:p>
    <w:p w:rsidR="00987D62" w:rsidRPr="004E0877" w:rsidRDefault="00987D62" w:rsidP="00987D62">
      <w:pPr>
        <w:rPr>
          <w:rFonts w:eastAsia="MS Mincho"/>
          <w:sz w:val="26"/>
          <w:szCs w:val="26"/>
          <w:lang w:eastAsia="ja-JP"/>
        </w:rPr>
      </w:pPr>
    </w:p>
    <w:p w:rsidR="00987D62" w:rsidRPr="004E0877" w:rsidRDefault="00987D62" w:rsidP="00987D62">
      <w:pPr>
        <w:rPr>
          <w:rFonts w:eastAsia="MS Mincho"/>
          <w:sz w:val="26"/>
          <w:szCs w:val="26"/>
          <w:lang w:eastAsia="ja-JP"/>
        </w:rPr>
      </w:pPr>
    </w:p>
    <w:p w:rsidR="00987D62" w:rsidRPr="004E0877" w:rsidRDefault="00987D62" w:rsidP="00987D62">
      <w:pPr>
        <w:rPr>
          <w:rFonts w:eastAsia="MS Mincho"/>
          <w:sz w:val="26"/>
          <w:szCs w:val="26"/>
          <w:lang w:eastAsia="ja-JP"/>
        </w:rPr>
      </w:pPr>
    </w:p>
    <w:p w:rsidR="00987D62" w:rsidRPr="004E0877" w:rsidRDefault="00987D62" w:rsidP="00987D62">
      <w:pPr>
        <w:rPr>
          <w:rFonts w:eastAsia="MS Mincho"/>
          <w:sz w:val="26"/>
          <w:szCs w:val="26"/>
          <w:lang w:eastAsia="ja-JP"/>
        </w:rPr>
      </w:pPr>
    </w:p>
    <w:p w:rsidR="00987D62" w:rsidRPr="004E0877" w:rsidRDefault="00987D62" w:rsidP="00987D62">
      <w:pPr>
        <w:rPr>
          <w:rFonts w:eastAsia="MS Mincho"/>
          <w:sz w:val="26"/>
          <w:szCs w:val="26"/>
          <w:lang w:eastAsia="ja-JP"/>
        </w:rPr>
      </w:pPr>
    </w:p>
    <w:p w:rsidR="00987D62" w:rsidRPr="004E0877" w:rsidRDefault="00987D62" w:rsidP="00987D62">
      <w:pPr>
        <w:jc w:val="center"/>
        <w:rPr>
          <w:rFonts w:eastAsia="MS Mincho"/>
          <w:sz w:val="26"/>
          <w:szCs w:val="26"/>
          <w:lang w:eastAsia="ja-JP"/>
        </w:rPr>
      </w:pPr>
      <w:r>
        <w:rPr>
          <w:rFonts w:eastAsia="MS Mincho"/>
          <w:sz w:val="26"/>
          <w:szCs w:val="26"/>
          <w:lang w:eastAsia="ja-JP"/>
        </w:rPr>
        <w:t>г. Уфа</w:t>
      </w:r>
    </w:p>
    <w:p w:rsidR="00987D62" w:rsidRPr="004E0877" w:rsidRDefault="00987D62" w:rsidP="00987D62">
      <w:pPr>
        <w:jc w:val="center"/>
        <w:rPr>
          <w:rFonts w:eastAsia="MS Mincho"/>
          <w:sz w:val="26"/>
          <w:szCs w:val="26"/>
          <w:lang w:eastAsia="ja-JP"/>
        </w:rPr>
      </w:pPr>
      <w:r>
        <w:rPr>
          <w:rFonts w:eastAsia="MS Mincho"/>
          <w:sz w:val="26"/>
          <w:szCs w:val="26"/>
          <w:lang w:eastAsia="ja-JP"/>
        </w:rPr>
        <w:t>201_</w:t>
      </w:r>
      <w:r w:rsidRPr="004E0877">
        <w:rPr>
          <w:rFonts w:eastAsia="MS Mincho"/>
          <w:sz w:val="26"/>
          <w:szCs w:val="26"/>
          <w:lang w:eastAsia="ja-JP"/>
        </w:rPr>
        <w:t xml:space="preserve"> г.</w:t>
      </w:r>
    </w:p>
    <w:p w:rsidR="00987D62" w:rsidRPr="004E0877" w:rsidRDefault="00987D62" w:rsidP="00987D62">
      <w:pPr>
        <w:jc w:val="center"/>
        <w:rPr>
          <w:rFonts w:eastAsia="MS Mincho"/>
          <w:sz w:val="26"/>
          <w:szCs w:val="26"/>
          <w:lang w:eastAsia="ja-JP"/>
        </w:rPr>
        <w:sectPr w:rsidR="00987D62" w:rsidRPr="004E0877" w:rsidSect="00BF550A">
          <w:pgSz w:w="11906" w:h="16838"/>
          <w:pgMar w:top="1134" w:right="850" w:bottom="1134" w:left="1701" w:header="708" w:footer="708" w:gutter="0"/>
          <w:cols w:space="708"/>
          <w:titlePg/>
          <w:docGrid w:linePitch="360"/>
        </w:sectPr>
      </w:pPr>
    </w:p>
    <w:p w:rsidR="00987D62" w:rsidRPr="0014170C" w:rsidRDefault="00987D62" w:rsidP="00987D62">
      <w:pPr>
        <w:jc w:val="both"/>
        <w:rPr>
          <w:rFonts w:eastAsia="MS Mincho"/>
          <w:lang w:eastAsia="ja-JP"/>
        </w:rPr>
      </w:pPr>
      <w:r w:rsidRPr="0014170C">
        <w:t xml:space="preserve">ГК «Башинформсвязь» «УЗ «Промсвязь», именуемый в дальнейшем «Поставщик», в лице директора Чиркова Игоря Михайловича, действующего на основании Устава, с одной стороны, и Публичное акционерное общество "Башинформсвязь", именуемое в дальнейшем «Покупатель», в лице </w:t>
      </w:r>
      <w:r w:rsidRPr="0014170C">
        <w:rPr>
          <w:bCs/>
        </w:rPr>
        <w:t>Генерального директора Долгоаршинных Марата Гайнулловича, действующего на основании Устава</w:t>
      </w:r>
      <w:r w:rsidRPr="0014170C">
        <w:t xml:space="preserve">, с другой стороны, совместно именуемые «Стороны», а по отдельности “Сторона»,  </w:t>
      </w:r>
      <w:r w:rsidRPr="0014170C">
        <w:rPr>
          <w:rFonts w:eastAsia="MS Mincho"/>
          <w:lang w:eastAsia="ja-JP"/>
        </w:rPr>
        <w:t xml:space="preserve">заключили настоящий Заказ № </w:t>
      </w:r>
      <w:r w:rsidRPr="0014170C">
        <w:fldChar w:fldCharType="begin">
          <w:ffData>
            <w:name w:val="ТекстовоеПоле54"/>
            <w:enabled/>
            <w:calcOnExit w:val="0"/>
            <w:textInput>
              <w:default w:val="___"/>
              <w:format w:val="Первая прописная"/>
            </w:textInput>
          </w:ffData>
        </w:fldChar>
      </w:r>
      <w:r w:rsidRPr="0014170C">
        <w:instrText xml:space="preserve"> FORMTEXT </w:instrText>
      </w:r>
      <w:r w:rsidRPr="0014170C">
        <w:fldChar w:fldCharType="separate"/>
      </w:r>
      <w:r w:rsidRPr="0014170C">
        <w:rPr>
          <w:noProof/>
        </w:rPr>
        <w:t>___</w:t>
      </w:r>
      <w:r w:rsidRPr="0014170C">
        <w:fldChar w:fldCharType="end"/>
      </w:r>
      <w:r w:rsidRPr="0014170C">
        <w:t xml:space="preserve"> от «</w:t>
      </w:r>
      <w:r w:rsidRPr="0014170C">
        <w:fldChar w:fldCharType="begin">
          <w:ffData>
            <w:name w:val="ТекстовоеПоле54"/>
            <w:enabled/>
            <w:calcOnExit w:val="0"/>
            <w:textInput>
              <w:default w:val="___"/>
              <w:format w:val="Первая прописная"/>
            </w:textInput>
          </w:ffData>
        </w:fldChar>
      </w:r>
      <w:r w:rsidRPr="0014170C">
        <w:instrText xml:space="preserve"> FORMTEXT </w:instrText>
      </w:r>
      <w:r w:rsidRPr="0014170C">
        <w:fldChar w:fldCharType="separate"/>
      </w:r>
      <w:r w:rsidRPr="0014170C">
        <w:rPr>
          <w:noProof/>
        </w:rPr>
        <w:t>___</w:t>
      </w:r>
      <w:r w:rsidRPr="0014170C">
        <w:fldChar w:fldCharType="end"/>
      </w:r>
      <w:r w:rsidRPr="0014170C">
        <w:t>»</w:t>
      </w:r>
      <w:r w:rsidRPr="0014170C">
        <w:rPr>
          <w:rFonts w:eastAsia="MS Mincho"/>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14170C">
        <w:rPr>
          <w:rFonts w:eastAsia="MS Mincho"/>
          <w:lang w:eastAsia="ja-JP"/>
        </w:rPr>
        <w:instrText xml:space="preserve"> FORMTEXT </w:instrText>
      </w:r>
      <w:r w:rsidRPr="0014170C">
        <w:rPr>
          <w:rFonts w:eastAsia="MS Mincho"/>
          <w:lang w:eastAsia="ja-JP"/>
        </w:rPr>
      </w:r>
      <w:r w:rsidRPr="0014170C">
        <w:rPr>
          <w:rFonts w:eastAsia="MS Mincho"/>
          <w:lang w:eastAsia="ja-JP"/>
        </w:rPr>
        <w:fldChar w:fldCharType="separate"/>
      </w:r>
      <w:r w:rsidRPr="0014170C">
        <w:rPr>
          <w:rFonts w:eastAsia="MS Mincho"/>
          <w:lang w:eastAsia="ja-JP"/>
        </w:rPr>
        <w:t>__________</w:t>
      </w:r>
      <w:r w:rsidRPr="0014170C">
        <w:rPr>
          <w:rFonts w:eastAsia="MS Mincho"/>
          <w:lang w:eastAsia="ja-JP"/>
        </w:rPr>
        <w:fldChar w:fldCharType="end"/>
      </w:r>
      <w:r w:rsidRPr="0014170C">
        <w:rPr>
          <w:rFonts w:eastAsia="MS Mincho"/>
          <w:lang w:eastAsia="ja-JP"/>
        </w:rPr>
        <w:t xml:space="preserve"> 20</w:t>
      </w:r>
      <w:r w:rsidRPr="0014170C">
        <w:t xml:space="preserve">1_ года к Договору поставки </w:t>
      </w:r>
      <w:r w:rsidRPr="0014170C">
        <w:rPr>
          <w:rFonts w:eastAsia="MS Mincho"/>
          <w:lang w:eastAsia="ja-JP"/>
        </w:rPr>
        <w:t xml:space="preserve">№ </w:t>
      </w:r>
      <w:r w:rsidRPr="0014170C">
        <w:fldChar w:fldCharType="begin">
          <w:ffData>
            <w:name w:val="ТекстовоеПоле54"/>
            <w:enabled/>
            <w:calcOnExit w:val="0"/>
            <w:textInput>
              <w:default w:val="___"/>
              <w:format w:val="Первая прописная"/>
            </w:textInput>
          </w:ffData>
        </w:fldChar>
      </w:r>
      <w:r w:rsidRPr="0014170C">
        <w:instrText xml:space="preserve"> FORMTEXT </w:instrText>
      </w:r>
      <w:r w:rsidRPr="0014170C">
        <w:fldChar w:fldCharType="separate"/>
      </w:r>
      <w:r w:rsidRPr="0014170C">
        <w:rPr>
          <w:noProof/>
        </w:rPr>
        <w:t>___</w:t>
      </w:r>
      <w:r w:rsidRPr="0014170C">
        <w:fldChar w:fldCharType="end"/>
      </w:r>
      <w:r w:rsidRPr="0014170C">
        <w:t xml:space="preserve"> от «</w:t>
      </w:r>
      <w:r w:rsidRPr="0014170C">
        <w:fldChar w:fldCharType="begin">
          <w:ffData>
            <w:name w:val="ТекстовоеПоле54"/>
            <w:enabled/>
            <w:calcOnExit w:val="0"/>
            <w:textInput>
              <w:default w:val="___"/>
              <w:format w:val="Первая прописная"/>
            </w:textInput>
          </w:ffData>
        </w:fldChar>
      </w:r>
      <w:r w:rsidRPr="0014170C">
        <w:instrText xml:space="preserve"> FORMTEXT </w:instrText>
      </w:r>
      <w:r w:rsidRPr="0014170C">
        <w:fldChar w:fldCharType="separate"/>
      </w:r>
      <w:r w:rsidRPr="0014170C">
        <w:rPr>
          <w:noProof/>
        </w:rPr>
        <w:t>___</w:t>
      </w:r>
      <w:r w:rsidRPr="0014170C">
        <w:fldChar w:fldCharType="end"/>
      </w:r>
      <w:r w:rsidRPr="0014170C">
        <w:t>»</w:t>
      </w:r>
      <w:r w:rsidRPr="0014170C">
        <w:rPr>
          <w:rFonts w:eastAsia="MS Mincho"/>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14170C">
        <w:rPr>
          <w:rFonts w:eastAsia="MS Mincho"/>
          <w:lang w:eastAsia="ja-JP"/>
        </w:rPr>
        <w:instrText xml:space="preserve"> FORMTEXT </w:instrText>
      </w:r>
      <w:r w:rsidRPr="0014170C">
        <w:rPr>
          <w:rFonts w:eastAsia="MS Mincho"/>
          <w:lang w:eastAsia="ja-JP"/>
        </w:rPr>
      </w:r>
      <w:r w:rsidRPr="0014170C">
        <w:rPr>
          <w:rFonts w:eastAsia="MS Mincho"/>
          <w:lang w:eastAsia="ja-JP"/>
        </w:rPr>
        <w:fldChar w:fldCharType="separate"/>
      </w:r>
      <w:r w:rsidRPr="0014170C">
        <w:rPr>
          <w:rFonts w:eastAsia="MS Mincho"/>
          <w:lang w:eastAsia="ja-JP"/>
        </w:rPr>
        <w:t>__________</w:t>
      </w:r>
      <w:r w:rsidRPr="0014170C">
        <w:rPr>
          <w:rFonts w:eastAsia="MS Mincho"/>
          <w:lang w:eastAsia="ja-JP"/>
        </w:rPr>
        <w:fldChar w:fldCharType="end"/>
      </w:r>
      <w:r w:rsidRPr="0014170C">
        <w:rPr>
          <w:rFonts w:eastAsia="MS Mincho"/>
          <w:lang w:eastAsia="ja-JP"/>
        </w:rPr>
        <w:t xml:space="preserve"> 20</w:t>
      </w:r>
      <w:r w:rsidRPr="0014170C">
        <w:t>1_ года</w:t>
      </w:r>
      <w:r w:rsidRPr="0014170C">
        <w:rPr>
          <w:rFonts w:eastAsia="MS Mincho"/>
          <w:lang w:eastAsia="ja-JP"/>
        </w:rPr>
        <w:t xml:space="preserve"> (далее – «Заказ») о нижеследующем:</w:t>
      </w:r>
    </w:p>
    <w:tbl>
      <w:tblPr>
        <w:tblW w:w="15005" w:type="dxa"/>
        <w:tblInd w:w="-296" w:type="dxa"/>
        <w:tblLayout w:type="fixed"/>
        <w:tblLook w:val="00A0" w:firstRow="1" w:lastRow="0" w:firstColumn="1" w:lastColumn="0" w:noHBand="0" w:noVBand="0"/>
      </w:tblPr>
      <w:tblGrid>
        <w:gridCol w:w="553"/>
        <w:gridCol w:w="1357"/>
        <w:gridCol w:w="371"/>
        <w:gridCol w:w="1276"/>
        <w:gridCol w:w="1417"/>
        <w:gridCol w:w="1242"/>
        <w:gridCol w:w="1418"/>
        <w:gridCol w:w="614"/>
        <w:gridCol w:w="520"/>
        <w:gridCol w:w="141"/>
        <w:gridCol w:w="284"/>
        <w:gridCol w:w="1276"/>
        <w:gridCol w:w="1559"/>
        <w:gridCol w:w="1417"/>
        <w:gridCol w:w="1560"/>
      </w:tblGrid>
      <w:tr w:rsidR="00987D62" w:rsidRPr="004E0877" w:rsidTr="00381FD3">
        <w:trPr>
          <w:trHeight w:val="405"/>
        </w:trPr>
        <w:tc>
          <w:tcPr>
            <w:tcW w:w="1910" w:type="dxa"/>
            <w:gridSpan w:val="2"/>
            <w:tcBorders>
              <w:top w:val="nil"/>
              <w:left w:val="nil"/>
              <w:bottom w:val="nil"/>
              <w:right w:val="nil"/>
            </w:tcBorders>
          </w:tcPr>
          <w:p w:rsidR="00987D62" w:rsidRPr="004E0877" w:rsidRDefault="00987D62" w:rsidP="00381FD3">
            <w:pPr>
              <w:jc w:val="center"/>
              <w:rPr>
                <w:rFonts w:eastAsia="MS Mincho"/>
                <w:sz w:val="26"/>
                <w:szCs w:val="26"/>
                <w:lang w:eastAsia="ja-JP"/>
              </w:rPr>
            </w:pPr>
          </w:p>
        </w:tc>
        <w:tc>
          <w:tcPr>
            <w:tcW w:w="13095" w:type="dxa"/>
            <w:gridSpan w:val="13"/>
            <w:tcBorders>
              <w:top w:val="nil"/>
              <w:left w:val="nil"/>
              <w:bottom w:val="nil"/>
              <w:right w:val="nil"/>
            </w:tcBorders>
            <w:vAlign w:val="bottom"/>
          </w:tcPr>
          <w:p w:rsidR="00987D62" w:rsidRPr="004E0877" w:rsidRDefault="00987D62" w:rsidP="00381FD3">
            <w:pPr>
              <w:rPr>
                <w:rFonts w:eastAsia="MS Mincho"/>
                <w:b/>
                <w:bCs/>
                <w:sz w:val="20"/>
                <w:szCs w:val="20"/>
              </w:rPr>
            </w:pPr>
            <w:r w:rsidRPr="001F2975">
              <w:rPr>
                <w:rFonts w:eastAsia="MS Mincho"/>
                <w:sz w:val="26"/>
                <w:szCs w:val="26"/>
                <w:lang w:eastAsia="ja-JP"/>
              </w:rPr>
              <w:t xml:space="preserve">                                                                     </w:t>
            </w:r>
            <w:r w:rsidRPr="004E0877">
              <w:rPr>
                <w:rFonts w:eastAsia="MS Mincho"/>
                <w:sz w:val="26"/>
                <w:szCs w:val="26"/>
                <w:lang w:eastAsia="ja-JP"/>
              </w:rPr>
              <w:t>СПЕЦИФИКАЦИЯ</w:t>
            </w:r>
          </w:p>
        </w:tc>
      </w:tr>
      <w:tr w:rsidR="00987D62" w:rsidRPr="004E0877" w:rsidTr="00381FD3">
        <w:trPr>
          <w:trHeight w:val="405"/>
        </w:trPr>
        <w:tc>
          <w:tcPr>
            <w:tcW w:w="553" w:type="dxa"/>
            <w:tcBorders>
              <w:top w:val="nil"/>
              <w:left w:val="nil"/>
              <w:bottom w:val="nil"/>
              <w:right w:val="nil"/>
            </w:tcBorders>
            <w:vAlign w:val="bottom"/>
          </w:tcPr>
          <w:p w:rsidR="00987D62" w:rsidRPr="004E0877" w:rsidRDefault="00987D62" w:rsidP="00381FD3">
            <w:pPr>
              <w:jc w:val="center"/>
              <w:rPr>
                <w:rFonts w:eastAsia="MS Mincho"/>
                <w:b/>
                <w:bCs/>
                <w:sz w:val="20"/>
                <w:szCs w:val="20"/>
              </w:rPr>
            </w:pPr>
          </w:p>
        </w:tc>
        <w:tc>
          <w:tcPr>
            <w:tcW w:w="1728" w:type="dxa"/>
            <w:gridSpan w:val="2"/>
            <w:tcBorders>
              <w:top w:val="nil"/>
              <w:left w:val="nil"/>
              <w:bottom w:val="nil"/>
              <w:right w:val="nil"/>
            </w:tcBorders>
            <w:vAlign w:val="bottom"/>
          </w:tcPr>
          <w:p w:rsidR="00987D62" w:rsidRPr="004E0877" w:rsidRDefault="00987D62" w:rsidP="00381FD3">
            <w:pPr>
              <w:jc w:val="center"/>
              <w:rPr>
                <w:rFonts w:eastAsia="MS Mincho"/>
                <w:b/>
                <w:bCs/>
                <w:sz w:val="20"/>
                <w:szCs w:val="20"/>
              </w:rPr>
            </w:pPr>
          </w:p>
        </w:tc>
        <w:tc>
          <w:tcPr>
            <w:tcW w:w="1276" w:type="dxa"/>
            <w:tcBorders>
              <w:top w:val="nil"/>
              <w:left w:val="nil"/>
              <w:bottom w:val="nil"/>
              <w:right w:val="nil"/>
            </w:tcBorders>
            <w:vAlign w:val="bottom"/>
          </w:tcPr>
          <w:p w:rsidR="00987D62" w:rsidRPr="004E0877" w:rsidRDefault="00987D62" w:rsidP="00381FD3">
            <w:pPr>
              <w:jc w:val="center"/>
              <w:rPr>
                <w:rFonts w:eastAsia="MS Mincho"/>
                <w:b/>
                <w:bCs/>
                <w:sz w:val="20"/>
                <w:szCs w:val="20"/>
              </w:rPr>
            </w:pPr>
          </w:p>
        </w:tc>
        <w:tc>
          <w:tcPr>
            <w:tcW w:w="1417" w:type="dxa"/>
            <w:tcBorders>
              <w:top w:val="nil"/>
              <w:left w:val="nil"/>
              <w:bottom w:val="nil"/>
              <w:right w:val="nil"/>
            </w:tcBorders>
            <w:vAlign w:val="bottom"/>
          </w:tcPr>
          <w:p w:rsidR="00987D62" w:rsidRPr="004E0877" w:rsidRDefault="00987D62" w:rsidP="00381FD3">
            <w:pPr>
              <w:jc w:val="center"/>
              <w:rPr>
                <w:rFonts w:eastAsia="MS Mincho"/>
                <w:b/>
                <w:bCs/>
                <w:sz w:val="20"/>
                <w:szCs w:val="20"/>
              </w:rPr>
            </w:pPr>
          </w:p>
        </w:tc>
        <w:tc>
          <w:tcPr>
            <w:tcW w:w="1242" w:type="dxa"/>
            <w:tcBorders>
              <w:top w:val="nil"/>
              <w:left w:val="nil"/>
              <w:bottom w:val="nil"/>
              <w:right w:val="nil"/>
            </w:tcBorders>
            <w:vAlign w:val="bottom"/>
          </w:tcPr>
          <w:p w:rsidR="00987D62" w:rsidRPr="004E0877" w:rsidRDefault="00987D62" w:rsidP="00381FD3">
            <w:pPr>
              <w:jc w:val="center"/>
              <w:rPr>
                <w:rFonts w:eastAsia="MS Mincho"/>
                <w:b/>
                <w:bCs/>
                <w:sz w:val="20"/>
                <w:szCs w:val="20"/>
              </w:rPr>
            </w:pPr>
          </w:p>
        </w:tc>
        <w:tc>
          <w:tcPr>
            <w:tcW w:w="1418" w:type="dxa"/>
            <w:tcBorders>
              <w:top w:val="nil"/>
              <w:left w:val="nil"/>
              <w:bottom w:val="nil"/>
              <w:right w:val="nil"/>
            </w:tcBorders>
            <w:vAlign w:val="bottom"/>
          </w:tcPr>
          <w:p w:rsidR="00987D62" w:rsidRPr="004E0877" w:rsidRDefault="00987D62" w:rsidP="00381FD3">
            <w:pPr>
              <w:jc w:val="center"/>
              <w:rPr>
                <w:rFonts w:eastAsia="MS Mincho"/>
                <w:b/>
                <w:bCs/>
                <w:sz w:val="20"/>
                <w:szCs w:val="20"/>
              </w:rPr>
            </w:pPr>
          </w:p>
        </w:tc>
        <w:tc>
          <w:tcPr>
            <w:tcW w:w="1275" w:type="dxa"/>
            <w:gridSpan w:val="3"/>
            <w:tcBorders>
              <w:top w:val="nil"/>
              <w:left w:val="nil"/>
              <w:bottom w:val="nil"/>
              <w:right w:val="nil"/>
            </w:tcBorders>
          </w:tcPr>
          <w:p w:rsidR="00987D62" w:rsidRPr="004E0877" w:rsidRDefault="00987D62" w:rsidP="00381FD3">
            <w:pPr>
              <w:jc w:val="center"/>
              <w:rPr>
                <w:rFonts w:eastAsia="MS Mincho"/>
                <w:b/>
                <w:bCs/>
                <w:sz w:val="20"/>
                <w:szCs w:val="20"/>
              </w:rPr>
            </w:pPr>
          </w:p>
        </w:tc>
        <w:tc>
          <w:tcPr>
            <w:tcW w:w="1560" w:type="dxa"/>
            <w:gridSpan w:val="2"/>
            <w:tcBorders>
              <w:top w:val="nil"/>
              <w:left w:val="nil"/>
              <w:bottom w:val="nil"/>
              <w:right w:val="nil"/>
            </w:tcBorders>
            <w:vAlign w:val="bottom"/>
          </w:tcPr>
          <w:p w:rsidR="00987D62" w:rsidRPr="004E0877" w:rsidRDefault="00987D62" w:rsidP="00381FD3">
            <w:pPr>
              <w:jc w:val="center"/>
              <w:rPr>
                <w:rFonts w:eastAsia="MS Mincho"/>
                <w:b/>
                <w:bCs/>
                <w:sz w:val="20"/>
                <w:szCs w:val="20"/>
              </w:rPr>
            </w:pPr>
          </w:p>
        </w:tc>
        <w:tc>
          <w:tcPr>
            <w:tcW w:w="1559" w:type="dxa"/>
            <w:tcBorders>
              <w:top w:val="nil"/>
              <w:left w:val="nil"/>
              <w:bottom w:val="nil"/>
              <w:right w:val="nil"/>
            </w:tcBorders>
            <w:vAlign w:val="bottom"/>
          </w:tcPr>
          <w:p w:rsidR="00987D62" w:rsidRPr="004E0877" w:rsidRDefault="00987D62" w:rsidP="00381FD3">
            <w:pPr>
              <w:jc w:val="center"/>
              <w:rPr>
                <w:rFonts w:eastAsia="MS Mincho"/>
                <w:b/>
                <w:bCs/>
                <w:sz w:val="20"/>
                <w:szCs w:val="20"/>
              </w:rPr>
            </w:pPr>
          </w:p>
        </w:tc>
        <w:tc>
          <w:tcPr>
            <w:tcW w:w="1417" w:type="dxa"/>
            <w:tcBorders>
              <w:top w:val="nil"/>
              <w:left w:val="nil"/>
              <w:bottom w:val="nil"/>
              <w:right w:val="nil"/>
            </w:tcBorders>
            <w:vAlign w:val="bottom"/>
          </w:tcPr>
          <w:p w:rsidR="00987D62" w:rsidRPr="004E0877" w:rsidRDefault="00987D62" w:rsidP="00381FD3">
            <w:pPr>
              <w:jc w:val="center"/>
              <w:rPr>
                <w:rFonts w:eastAsia="MS Mincho"/>
                <w:b/>
                <w:bCs/>
                <w:sz w:val="20"/>
                <w:szCs w:val="20"/>
              </w:rPr>
            </w:pPr>
          </w:p>
        </w:tc>
        <w:tc>
          <w:tcPr>
            <w:tcW w:w="1560" w:type="dxa"/>
            <w:tcBorders>
              <w:top w:val="nil"/>
              <w:left w:val="nil"/>
              <w:bottom w:val="nil"/>
              <w:right w:val="nil"/>
            </w:tcBorders>
            <w:vAlign w:val="bottom"/>
          </w:tcPr>
          <w:p w:rsidR="00987D62" w:rsidRPr="004E0877" w:rsidRDefault="00987D62" w:rsidP="00381FD3">
            <w:pPr>
              <w:jc w:val="center"/>
              <w:rPr>
                <w:rFonts w:eastAsia="MS Mincho"/>
                <w:b/>
                <w:bCs/>
                <w:sz w:val="20"/>
                <w:szCs w:val="20"/>
              </w:rPr>
            </w:pPr>
          </w:p>
        </w:tc>
      </w:tr>
      <w:tr w:rsidR="00987D62" w:rsidRPr="004E0877" w:rsidTr="00381FD3">
        <w:trPr>
          <w:trHeight w:val="2994"/>
        </w:trPr>
        <w:tc>
          <w:tcPr>
            <w:tcW w:w="553" w:type="dxa"/>
            <w:tcBorders>
              <w:top w:val="single" w:sz="8" w:space="0" w:color="auto"/>
              <w:left w:val="single" w:sz="8" w:space="0" w:color="auto"/>
              <w:bottom w:val="nil"/>
              <w:right w:val="nil"/>
            </w:tcBorders>
            <w:vAlign w:val="center"/>
          </w:tcPr>
          <w:p w:rsidR="00987D62" w:rsidRPr="004E0877" w:rsidRDefault="00987D62" w:rsidP="00381FD3">
            <w:pPr>
              <w:jc w:val="center"/>
              <w:rPr>
                <w:rFonts w:eastAsia="MS Mincho"/>
                <w:b/>
                <w:bCs/>
                <w:sz w:val="20"/>
                <w:szCs w:val="20"/>
              </w:rPr>
            </w:pPr>
            <w:r w:rsidRPr="004E0877">
              <w:rPr>
                <w:rFonts w:eastAsia="MS Mincho"/>
                <w:b/>
                <w:bCs/>
                <w:sz w:val="20"/>
                <w:szCs w:val="20"/>
              </w:rPr>
              <w:t>№ п/п</w:t>
            </w:r>
          </w:p>
        </w:tc>
        <w:tc>
          <w:tcPr>
            <w:tcW w:w="1728" w:type="dxa"/>
            <w:gridSpan w:val="2"/>
            <w:tcBorders>
              <w:top w:val="single" w:sz="8" w:space="0" w:color="auto"/>
              <w:left w:val="single" w:sz="8" w:space="0" w:color="auto"/>
              <w:bottom w:val="single" w:sz="8" w:space="0" w:color="000000"/>
              <w:right w:val="single" w:sz="8" w:space="0" w:color="auto"/>
            </w:tcBorders>
            <w:vAlign w:val="center"/>
          </w:tcPr>
          <w:p w:rsidR="00987D62" w:rsidRPr="004E0877" w:rsidRDefault="00987D62" w:rsidP="00381FD3">
            <w:pPr>
              <w:jc w:val="center"/>
              <w:rPr>
                <w:rFonts w:eastAsia="MS Mincho"/>
                <w:b/>
                <w:bCs/>
                <w:sz w:val="20"/>
                <w:szCs w:val="20"/>
              </w:rPr>
            </w:pPr>
            <w:r w:rsidRPr="004E0877">
              <w:rPr>
                <w:rFonts w:eastAsia="MS Mincho"/>
                <w:b/>
                <w:bCs/>
                <w:sz w:val="20"/>
                <w:szCs w:val="20"/>
              </w:rPr>
              <w:t>Серийный (заводской) номер, марка, модель и т.п.</w:t>
            </w:r>
          </w:p>
        </w:tc>
        <w:tc>
          <w:tcPr>
            <w:tcW w:w="1276" w:type="dxa"/>
            <w:tcBorders>
              <w:top w:val="single" w:sz="8" w:space="0" w:color="auto"/>
              <w:left w:val="single" w:sz="8" w:space="0" w:color="auto"/>
              <w:bottom w:val="single" w:sz="8" w:space="0" w:color="000000"/>
              <w:right w:val="single" w:sz="8" w:space="0" w:color="auto"/>
            </w:tcBorders>
            <w:vAlign w:val="center"/>
          </w:tcPr>
          <w:p w:rsidR="00987D62" w:rsidRPr="004E0877" w:rsidRDefault="00987D62" w:rsidP="00381FD3">
            <w:pPr>
              <w:jc w:val="center"/>
              <w:rPr>
                <w:rFonts w:eastAsia="MS Mincho"/>
                <w:b/>
                <w:bCs/>
                <w:sz w:val="20"/>
                <w:szCs w:val="20"/>
              </w:rPr>
            </w:pPr>
            <w:r w:rsidRPr="004E0877">
              <w:rPr>
                <w:rFonts w:eastAsia="MS Mincho"/>
                <w:b/>
                <w:bCs/>
                <w:sz w:val="20"/>
                <w:szCs w:val="20"/>
              </w:rPr>
              <w:t>Производитель</w:t>
            </w:r>
          </w:p>
        </w:tc>
        <w:tc>
          <w:tcPr>
            <w:tcW w:w="1417" w:type="dxa"/>
            <w:tcBorders>
              <w:top w:val="single" w:sz="8" w:space="0" w:color="auto"/>
              <w:left w:val="single" w:sz="8" w:space="0" w:color="auto"/>
              <w:bottom w:val="single" w:sz="8" w:space="0" w:color="000000"/>
              <w:right w:val="single" w:sz="8" w:space="0" w:color="auto"/>
            </w:tcBorders>
            <w:vAlign w:val="center"/>
          </w:tcPr>
          <w:p w:rsidR="00987D62" w:rsidRPr="004E0877" w:rsidRDefault="00987D62" w:rsidP="00381FD3">
            <w:pPr>
              <w:jc w:val="center"/>
              <w:rPr>
                <w:rFonts w:eastAsia="MS Mincho"/>
                <w:b/>
                <w:bCs/>
                <w:sz w:val="20"/>
                <w:szCs w:val="20"/>
              </w:rPr>
            </w:pPr>
            <w:r w:rsidRPr="004E0877">
              <w:rPr>
                <w:rFonts w:eastAsia="MS Mincho"/>
                <w:b/>
                <w:bCs/>
                <w:sz w:val="20"/>
                <w:szCs w:val="20"/>
              </w:rPr>
              <w:t xml:space="preserve">Наименование (описание) </w:t>
            </w:r>
            <w:r>
              <w:rPr>
                <w:rFonts w:eastAsia="MS Mincho"/>
                <w:b/>
                <w:bCs/>
                <w:sz w:val="20"/>
                <w:szCs w:val="20"/>
              </w:rPr>
              <w:t>Товара</w:t>
            </w:r>
          </w:p>
        </w:tc>
        <w:tc>
          <w:tcPr>
            <w:tcW w:w="1242" w:type="dxa"/>
            <w:tcBorders>
              <w:top w:val="single" w:sz="8" w:space="0" w:color="auto"/>
              <w:left w:val="single" w:sz="8" w:space="0" w:color="auto"/>
              <w:bottom w:val="single" w:sz="8" w:space="0" w:color="000000"/>
              <w:right w:val="single" w:sz="8" w:space="0" w:color="auto"/>
            </w:tcBorders>
            <w:vAlign w:val="center"/>
          </w:tcPr>
          <w:p w:rsidR="00987D62" w:rsidRPr="004E0877" w:rsidRDefault="00987D62" w:rsidP="00381FD3">
            <w:pPr>
              <w:jc w:val="center"/>
              <w:rPr>
                <w:rFonts w:eastAsia="MS Mincho"/>
                <w:b/>
                <w:bCs/>
                <w:sz w:val="20"/>
                <w:szCs w:val="20"/>
              </w:rPr>
            </w:pPr>
            <w:r w:rsidRPr="004E0877">
              <w:rPr>
                <w:rFonts w:eastAsia="MS Mincho"/>
                <w:b/>
                <w:bCs/>
                <w:sz w:val="20"/>
                <w:szCs w:val="20"/>
              </w:rPr>
              <w:t>Единица измерения</w:t>
            </w:r>
          </w:p>
        </w:tc>
        <w:tc>
          <w:tcPr>
            <w:tcW w:w="1418" w:type="dxa"/>
            <w:tcBorders>
              <w:top w:val="single" w:sz="8" w:space="0" w:color="auto"/>
              <w:left w:val="single" w:sz="8" w:space="0" w:color="auto"/>
              <w:bottom w:val="single" w:sz="8" w:space="0" w:color="000000"/>
              <w:right w:val="single" w:sz="8" w:space="0" w:color="auto"/>
            </w:tcBorders>
            <w:vAlign w:val="center"/>
          </w:tcPr>
          <w:p w:rsidR="00987D62" w:rsidRPr="004E0877" w:rsidRDefault="00987D62" w:rsidP="00381FD3">
            <w:pPr>
              <w:jc w:val="center"/>
              <w:rPr>
                <w:rFonts w:eastAsia="MS Mincho"/>
                <w:b/>
                <w:bCs/>
                <w:sz w:val="20"/>
                <w:szCs w:val="20"/>
              </w:rPr>
            </w:pPr>
            <w:r w:rsidRPr="004E0877">
              <w:rPr>
                <w:rFonts w:eastAsia="MS Mincho"/>
                <w:b/>
                <w:bCs/>
                <w:sz w:val="20"/>
                <w:szCs w:val="20"/>
              </w:rPr>
              <w:t>Количество в единицах измерения</w:t>
            </w:r>
          </w:p>
        </w:tc>
        <w:tc>
          <w:tcPr>
            <w:tcW w:w="1134" w:type="dxa"/>
            <w:gridSpan w:val="2"/>
            <w:tcBorders>
              <w:top w:val="single" w:sz="8" w:space="0" w:color="auto"/>
              <w:left w:val="single" w:sz="8" w:space="0" w:color="auto"/>
              <w:bottom w:val="single" w:sz="8" w:space="0" w:color="000000"/>
              <w:right w:val="single" w:sz="8" w:space="0" w:color="auto"/>
            </w:tcBorders>
          </w:tcPr>
          <w:p w:rsidR="00987D62" w:rsidRDefault="00987D62" w:rsidP="00381FD3">
            <w:pPr>
              <w:jc w:val="center"/>
              <w:rPr>
                <w:rFonts w:eastAsia="MS Mincho"/>
                <w:b/>
                <w:bCs/>
                <w:sz w:val="20"/>
                <w:szCs w:val="20"/>
              </w:rPr>
            </w:pPr>
          </w:p>
          <w:p w:rsidR="00987D62" w:rsidRDefault="00987D62" w:rsidP="00381FD3">
            <w:pPr>
              <w:jc w:val="center"/>
              <w:rPr>
                <w:rFonts w:eastAsia="MS Mincho"/>
                <w:b/>
                <w:bCs/>
                <w:sz w:val="20"/>
                <w:szCs w:val="20"/>
              </w:rPr>
            </w:pPr>
          </w:p>
          <w:p w:rsidR="00987D62" w:rsidRDefault="00987D62" w:rsidP="00381FD3">
            <w:pPr>
              <w:jc w:val="center"/>
              <w:rPr>
                <w:rFonts w:eastAsia="MS Mincho"/>
                <w:b/>
                <w:bCs/>
                <w:sz w:val="20"/>
                <w:szCs w:val="20"/>
              </w:rPr>
            </w:pPr>
          </w:p>
          <w:p w:rsidR="00987D62" w:rsidRDefault="00987D62" w:rsidP="00381FD3">
            <w:pPr>
              <w:jc w:val="center"/>
              <w:rPr>
                <w:rFonts w:eastAsia="MS Mincho"/>
                <w:b/>
                <w:bCs/>
                <w:sz w:val="20"/>
                <w:szCs w:val="20"/>
              </w:rPr>
            </w:pPr>
          </w:p>
          <w:p w:rsidR="00987D62" w:rsidRDefault="00987D62" w:rsidP="00381FD3">
            <w:pPr>
              <w:jc w:val="center"/>
              <w:rPr>
                <w:rFonts w:eastAsia="MS Mincho"/>
                <w:b/>
                <w:bCs/>
                <w:sz w:val="20"/>
                <w:szCs w:val="20"/>
              </w:rPr>
            </w:pPr>
          </w:p>
          <w:p w:rsidR="00987D62" w:rsidRPr="004E0877" w:rsidRDefault="00987D62" w:rsidP="00381FD3">
            <w:pPr>
              <w:jc w:val="center"/>
              <w:rPr>
                <w:rFonts w:eastAsia="MS Mincho"/>
                <w:b/>
                <w:bCs/>
                <w:sz w:val="20"/>
                <w:szCs w:val="20"/>
              </w:rPr>
            </w:pPr>
            <w:r w:rsidRPr="00CB72AD">
              <w:rPr>
                <w:rFonts w:eastAsia="MS Mincho"/>
                <w:b/>
                <w:bCs/>
                <w:sz w:val="20"/>
                <w:szCs w:val="20"/>
              </w:rPr>
              <w:t>Гарантийный срок</w:t>
            </w:r>
          </w:p>
        </w:tc>
        <w:tc>
          <w:tcPr>
            <w:tcW w:w="1701" w:type="dxa"/>
            <w:gridSpan w:val="3"/>
            <w:tcBorders>
              <w:top w:val="single" w:sz="8" w:space="0" w:color="auto"/>
              <w:left w:val="single" w:sz="8" w:space="0" w:color="auto"/>
              <w:bottom w:val="single" w:sz="8" w:space="0" w:color="000000"/>
              <w:right w:val="single" w:sz="8" w:space="0" w:color="auto"/>
            </w:tcBorders>
            <w:vAlign w:val="center"/>
          </w:tcPr>
          <w:p w:rsidR="00987D62" w:rsidRPr="004E0877" w:rsidRDefault="00987D62" w:rsidP="00381FD3">
            <w:pPr>
              <w:jc w:val="center"/>
              <w:rPr>
                <w:rFonts w:eastAsia="MS Mincho"/>
                <w:b/>
                <w:bCs/>
                <w:sz w:val="20"/>
                <w:szCs w:val="20"/>
              </w:rPr>
            </w:pPr>
            <w:r w:rsidRPr="004E0877">
              <w:rPr>
                <w:rFonts w:eastAsia="MS Mincho"/>
                <w:b/>
                <w:bCs/>
                <w:sz w:val="20"/>
                <w:szCs w:val="20"/>
              </w:rPr>
              <w:t xml:space="preserve">Цена за единицу </w:t>
            </w:r>
            <w:r>
              <w:rPr>
                <w:rFonts w:eastAsia="MS Mincho"/>
                <w:b/>
                <w:bCs/>
                <w:sz w:val="20"/>
                <w:szCs w:val="20"/>
              </w:rPr>
              <w:t>Товара</w:t>
            </w:r>
            <w:r w:rsidRPr="004E0877">
              <w:rPr>
                <w:rFonts w:eastAsia="MS Mincho"/>
                <w:b/>
                <w:bCs/>
                <w:sz w:val="20"/>
                <w:szCs w:val="20"/>
              </w:rPr>
              <w:t xml:space="preserve"> без</w:t>
            </w:r>
            <w:r>
              <w:rPr>
                <w:rFonts w:eastAsia="MS Mincho"/>
                <w:b/>
                <w:bCs/>
                <w:sz w:val="20"/>
                <w:szCs w:val="20"/>
              </w:rPr>
              <w:t xml:space="preserve"> учёта НДС, руб.</w:t>
            </w:r>
          </w:p>
        </w:tc>
        <w:tc>
          <w:tcPr>
            <w:tcW w:w="1559" w:type="dxa"/>
            <w:tcBorders>
              <w:top w:val="single" w:sz="8" w:space="0" w:color="auto"/>
              <w:left w:val="single" w:sz="8" w:space="0" w:color="auto"/>
              <w:bottom w:val="single" w:sz="8" w:space="0" w:color="000000"/>
              <w:right w:val="single" w:sz="8" w:space="0" w:color="auto"/>
            </w:tcBorders>
            <w:vAlign w:val="center"/>
          </w:tcPr>
          <w:p w:rsidR="00987D62" w:rsidRPr="004E0877" w:rsidRDefault="00987D62" w:rsidP="00381FD3">
            <w:pPr>
              <w:jc w:val="center"/>
              <w:rPr>
                <w:rFonts w:eastAsia="MS Mincho"/>
                <w:b/>
                <w:bCs/>
                <w:sz w:val="20"/>
                <w:szCs w:val="20"/>
              </w:rPr>
            </w:pPr>
            <w:r>
              <w:rPr>
                <w:rFonts w:eastAsia="MS Mincho"/>
                <w:b/>
                <w:bCs/>
                <w:sz w:val="20"/>
                <w:szCs w:val="20"/>
              </w:rPr>
              <w:t>Стоимость Товара без учёта НДС, руб.</w:t>
            </w:r>
          </w:p>
        </w:tc>
        <w:tc>
          <w:tcPr>
            <w:tcW w:w="1417" w:type="dxa"/>
            <w:tcBorders>
              <w:top w:val="single" w:sz="8" w:space="0" w:color="auto"/>
              <w:left w:val="single" w:sz="8" w:space="0" w:color="auto"/>
              <w:bottom w:val="single" w:sz="8" w:space="0" w:color="000000"/>
              <w:right w:val="single" w:sz="8" w:space="0" w:color="auto"/>
            </w:tcBorders>
            <w:vAlign w:val="center"/>
          </w:tcPr>
          <w:p w:rsidR="00987D62" w:rsidRPr="004E0877" w:rsidRDefault="00987D62" w:rsidP="00381FD3">
            <w:pPr>
              <w:jc w:val="center"/>
              <w:rPr>
                <w:rFonts w:eastAsia="MS Mincho"/>
                <w:b/>
                <w:bCs/>
                <w:sz w:val="20"/>
                <w:szCs w:val="20"/>
              </w:rPr>
            </w:pPr>
            <w:r>
              <w:rPr>
                <w:rFonts w:eastAsia="MS Mincho"/>
                <w:b/>
                <w:bCs/>
                <w:sz w:val="20"/>
                <w:szCs w:val="20"/>
              </w:rPr>
              <w:t>Стоимость Товара</w:t>
            </w:r>
            <w:r w:rsidRPr="004E0877">
              <w:rPr>
                <w:rFonts w:eastAsia="MS Mincho"/>
                <w:b/>
                <w:bCs/>
                <w:sz w:val="20"/>
                <w:szCs w:val="20"/>
              </w:rPr>
              <w:t>,</w:t>
            </w:r>
            <w:r>
              <w:rPr>
                <w:rFonts w:eastAsia="MS Mincho"/>
                <w:b/>
                <w:bCs/>
                <w:sz w:val="20"/>
                <w:szCs w:val="20"/>
              </w:rPr>
              <w:t xml:space="preserve"> </w:t>
            </w:r>
            <w:r w:rsidRPr="004E0877">
              <w:rPr>
                <w:rFonts w:eastAsia="MS Mincho"/>
                <w:b/>
                <w:bCs/>
                <w:sz w:val="20"/>
                <w:szCs w:val="20"/>
              </w:rPr>
              <w:t xml:space="preserve">в </w:t>
            </w:r>
            <w:r>
              <w:rPr>
                <w:rFonts w:eastAsia="MS Mincho"/>
                <w:b/>
                <w:bCs/>
                <w:sz w:val="20"/>
                <w:szCs w:val="20"/>
              </w:rPr>
              <w:t>том числе</w:t>
            </w:r>
            <w:r w:rsidRPr="004E0877">
              <w:rPr>
                <w:rFonts w:eastAsia="MS Mincho"/>
                <w:b/>
                <w:bCs/>
                <w:sz w:val="20"/>
                <w:szCs w:val="20"/>
              </w:rPr>
              <w:t xml:space="preserve"> </w:t>
            </w:r>
            <w:proofErr w:type="gramStart"/>
            <w:r w:rsidRPr="004E0877">
              <w:rPr>
                <w:rFonts w:eastAsia="MS Mincho"/>
                <w:b/>
                <w:bCs/>
                <w:sz w:val="20"/>
                <w:szCs w:val="20"/>
              </w:rPr>
              <w:t>НДС</w:t>
            </w:r>
            <w:r>
              <w:rPr>
                <w:rFonts w:eastAsia="MS Mincho"/>
                <w:b/>
                <w:bCs/>
                <w:sz w:val="20"/>
                <w:szCs w:val="20"/>
              </w:rPr>
              <w:t>(</w:t>
            </w:r>
            <w:proofErr w:type="gramEnd"/>
            <w:r>
              <w:rPr>
                <w:rFonts w:eastAsia="MS Mincho"/>
                <w:b/>
                <w:bCs/>
                <w:sz w:val="20"/>
                <w:szCs w:val="20"/>
              </w:rPr>
              <w:t>по ставке</w:t>
            </w:r>
            <w:r>
              <w:t xml:space="preserve"> 18%)</w:t>
            </w:r>
            <w:r>
              <w:rPr>
                <w:rFonts w:eastAsia="MS Mincho"/>
                <w:b/>
                <w:bCs/>
                <w:sz w:val="20"/>
                <w:szCs w:val="20"/>
              </w:rPr>
              <w:t>, руб.</w:t>
            </w:r>
          </w:p>
        </w:tc>
        <w:tc>
          <w:tcPr>
            <w:tcW w:w="1560" w:type="dxa"/>
            <w:tcBorders>
              <w:top w:val="single" w:sz="8" w:space="0" w:color="auto"/>
              <w:left w:val="single" w:sz="8" w:space="0" w:color="auto"/>
              <w:bottom w:val="single" w:sz="8" w:space="0" w:color="000000"/>
              <w:right w:val="single" w:sz="8" w:space="0" w:color="auto"/>
            </w:tcBorders>
            <w:vAlign w:val="center"/>
          </w:tcPr>
          <w:p w:rsidR="00987D62" w:rsidRPr="004E0877" w:rsidRDefault="00987D62" w:rsidP="00381FD3">
            <w:pPr>
              <w:jc w:val="center"/>
              <w:rPr>
                <w:rFonts w:eastAsia="MS Mincho"/>
                <w:b/>
                <w:bCs/>
                <w:color w:val="000000"/>
                <w:sz w:val="20"/>
                <w:szCs w:val="20"/>
              </w:rPr>
            </w:pPr>
            <w:r>
              <w:rPr>
                <w:rFonts w:eastAsia="MS Mincho"/>
                <w:b/>
                <w:bCs/>
                <w:color w:val="000000"/>
                <w:sz w:val="20"/>
                <w:szCs w:val="20"/>
              </w:rPr>
              <w:t xml:space="preserve">Место </w:t>
            </w:r>
            <w:r w:rsidRPr="004E0877">
              <w:rPr>
                <w:rFonts w:eastAsia="MS Mincho"/>
                <w:b/>
                <w:bCs/>
                <w:color w:val="000000"/>
                <w:sz w:val="20"/>
                <w:szCs w:val="20"/>
              </w:rPr>
              <w:t>доставки</w:t>
            </w:r>
          </w:p>
        </w:tc>
      </w:tr>
      <w:tr w:rsidR="00987D62" w:rsidRPr="004E0877" w:rsidTr="00381FD3">
        <w:trPr>
          <w:trHeight w:val="330"/>
        </w:trPr>
        <w:tc>
          <w:tcPr>
            <w:tcW w:w="553" w:type="dxa"/>
            <w:tcBorders>
              <w:top w:val="single" w:sz="8" w:space="0" w:color="auto"/>
              <w:left w:val="single" w:sz="8" w:space="0" w:color="auto"/>
              <w:bottom w:val="single" w:sz="4" w:space="0" w:color="auto"/>
              <w:right w:val="single" w:sz="4" w:space="0" w:color="auto"/>
            </w:tcBorders>
            <w:vAlign w:val="bottom"/>
          </w:tcPr>
          <w:p w:rsidR="00987D62" w:rsidRPr="004E0877" w:rsidRDefault="00987D62" w:rsidP="00381FD3">
            <w:pPr>
              <w:rPr>
                <w:rFonts w:eastAsia="MS Mincho"/>
                <w:sz w:val="20"/>
                <w:szCs w:val="20"/>
              </w:rPr>
            </w:pPr>
            <w:r w:rsidRPr="004E0877">
              <w:rPr>
                <w:rFonts w:eastAsia="MS Mincho"/>
                <w:sz w:val="20"/>
                <w:szCs w:val="20"/>
              </w:rPr>
              <w:t> </w:t>
            </w:r>
            <w:r>
              <w:rPr>
                <w:rFonts w:eastAsia="MS Mincho"/>
                <w:sz w:val="20"/>
                <w:szCs w:val="20"/>
              </w:rPr>
              <w:t>1.</w:t>
            </w:r>
          </w:p>
        </w:tc>
        <w:tc>
          <w:tcPr>
            <w:tcW w:w="1728" w:type="dxa"/>
            <w:gridSpan w:val="2"/>
            <w:tcBorders>
              <w:top w:val="single" w:sz="8" w:space="0" w:color="auto"/>
              <w:left w:val="nil"/>
              <w:bottom w:val="single" w:sz="4" w:space="0" w:color="auto"/>
              <w:right w:val="single" w:sz="4" w:space="0" w:color="auto"/>
            </w:tcBorders>
            <w:vAlign w:val="bottom"/>
          </w:tcPr>
          <w:p w:rsidR="00987D62" w:rsidRPr="00701D7F" w:rsidRDefault="00987D62" w:rsidP="00381FD3">
            <w:pPr>
              <w:rPr>
                <w:rFonts w:eastAsia="MS Mincho"/>
                <w:sz w:val="20"/>
                <w:szCs w:val="20"/>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7D62" w:rsidRPr="00701D7F" w:rsidRDefault="00987D62" w:rsidP="00381FD3">
            <w:pPr>
              <w:rPr>
                <w:color w:val="000000"/>
                <w:sz w:val="22"/>
                <w:szCs w:val="22"/>
              </w:rPr>
            </w:pPr>
          </w:p>
        </w:tc>
        <w:tc>
          <w:tcPr>
            <w:tcW w:w="1417" w:type="dxa"/>
            <w:tcBorders>
              <w:top w:val="single" w:sz="8" w:space="0" w:color="auto"/>
              <w:left w:val="nil"/>
              <w:bottom w:val="single" w:sz="4" w:space="0" w:color="auto"/>
              <w:right w:val="single" w:sz="4" w:space="0" w:color="auto"/>
            </w:tcBorders>
            <w:vAlign w:val="bottom"/>
          </w:tcPr>
          <w:p w:rsidR="00987D62" w:rsidRPr="004F7057" w:rsidRDefault="00987D62" w:rsidP="00381FD3">
            <w:pPr>
              <w:rPr>
                <w:rFonts w:eastAsia="MS Mincho"/>
                <w:sz w:val="20"/>
                <w:szCs w:val="20"/>
                <w:lang w:val="en-US"/>
              </w:rPr>
            </w:pPr>
          </w:p>
        </w:tc>
        <w:tc>
          <w:tcPr>
            <w:tcW w:w="1242" w:type="dxa"/>
            <w:tcBorders>
              <w:top w:val="single" w:sz="8" w:space="0" w:color="auto"/>
              <w:left w:val="nil"/>
              <w:bottom w:val="single" w:sz="4" w:space="0" w:color="auto"/>
              <w:right w:val="single" w:sz="4" w:space="0" w:color="auto"/>
            </w:tcBorders>
            <w:vAlign w:val="bottom"/>
          </w:tcPr>
          <w:p w:rsidR="00987D62" w:rsidRPr="004E0877" w:rsidRDefault="00987D62" w:rsidP="00381FD3">
            <w:pPr>
              <w:rPr>
                <w:rFonts w:eastAsia="MS Mincho"/>
                <w:sz w:val="20"/>
                <w:szCs w:val="20"/>
              </w:rPr>
            </w:pPr>
          </w:p>
        </w:tc>
        <w:tc>
          <w:tcPr>
            <w:tcW w:w="1418" w:type="dxa"/>
            <w:tcBorders>
              <w:top w:val="single" w:sz="8" w:space="0" w:color="auto"/>
              <w:left w:val="nil"/>
              <w:bottom w:val="single" w:sz="4" w:space="0" w:color="auto"/>
              <w:right w:val="single" w:sz="4" w:space="0" w:color="auto"/>
            </w:tcBorders>
            <w:vAlign w:val="bottom"/>
          </w:tcPr>
          <w:p w:rsidR="00987D62" w:rsidRPr="004E0877" w:rsidRDefault="00987D62" w:rsidP="00381FD3">
            <w:pPr>
              <w:rPr>
                <w:rFonts w:eastAsia="MS Mincho"/>
                <w:sz w:val="20"/>
                <w:szCs w:val="20"/>
              </w:rPr>
            </w:pPr>
          </w:p>
        </w:tc>
        <w:tc>
          <w:tcPr>
            <w:tcW w:w="1134" w:type="dxa"/>
            <w:gridSpan w:val="2"/>
            <w:tcBorders>
              <w:top w:val="single" w:sz="8" w:space="0" w:color="auto"/>
              <w:left w:val="nil"/>
              <w:bottom w:val="single" w:sz="4" w:space="0" w:color="auto"/>
              <w:right w:val="single" w:sz="4" w:space="0" w:color="auto"/>
            </w:tcBorders>
          </w:tcPr>
          <w:p w:rsidR="00987D62" w:rsidRPr="004E0877" w:rsidRDefault="00987D62" w:rsidP="00381FD3">
            <w:pPr>
              <w:rPr>
                <w:rFonts w:eastAsia="MS Mincho"/>
                <w:sz w:val="20"/>
                <w:szCs w:val="20"/>
              </w:rPr>
            </w:pPr>
          </w:p>
        </w:tc>
        <w:tc>
          <w:tcPr>
            <w:tcW w:w="1701" w:type="dxa"/>
            <w:gridSpan w:val="3"/>
            <w:tcBorders>
              <w:top w:val="single" w:sz="4" w:space="0" w:color="auto"/>
              <w:left w:val="single" w:sz="4" w:space="0" w:color="auto"/>
              <w:bottom w:val="single" w:sz="6" w:space="0" w:color="auto"/>
              <w:right w:val="single" w:sz="4" w:space="0" w:color="auto"/>
            </w:tcBorders>
            <w:vAlign w:val="bottom"/>
          </w:tcPr>
          <w:p w:rsidR="00987D62" w:rsidRPr="004E0877" w:rsidRDefault="00987D62" w:rsidP="00381FD3">
            <w:pPr>
              <w:rPr>
                <w:rFonts w:eastAsia="MS Mincho"/>
                <w:sz w:val="20"/>
                <w:szCs w:val="20"/>
              </w:rPr>
            </w:pPr>
          </w:p>
        </w:tc>
        <w:tc>
          <w:tcPr>
            <w:tcW w:w="1559" w:type="dxa"/>
            <w:tcBorders>
              <w:top w:val="single" w:sz="8" w:space="0" w:color="auto"/>
              <w:left w:val="nil"/>
              <w:bottom w:val="single" w:sz="4" w:space="0" w:color="auto"/>
              <w:right w:val="single" w:sz="4" w:space="0" w:color="auto"/>
            </w:tcBorders>
            <w:vAlign w:val="bottom"/>
          </w:tcPr>
          <w:p w:rsidR="00987D62" w:rsidRPr="004E0877" w:rsidRDefault="00987D62" w:rsidP="00381FD3">
            <w:pPr>
              <w:rPr>
                <w:rFonts w:eastAsia="MS Mincho"/>
                <w:sz w:val="20"/>
                <w:szCs w:val="20"/>
              </w:rPr>
            </w:pPr>
          </w:p>
        </w:tc>
        <w:tc>
          <w:tcPr>
            <w:tcW w:w="1417" w:type="dxa"/>
            <w:tcBorders>
              <w:top w:val="single" w:sz="8" w:space="0" w:color="auto"/>
              <w:left w:val="nil"/>
              <w:bottom w:val="single" w:sz="4" w:space="0" w:color="auto"/>
              <w:right w:val="single" w:sz="4" w:space="0" w:color="auto"/>
            </w:tcBorders>
            <w:vAlign w:val="bottom"/>
          </w:tcPr>
          <w:p w:rsidR="00987D62" w:rsidRPr="004E0877" w:rsidRDefault="00987D62" w:rsidP="00381FD3">
            <w:pPr>
              <w:rPr>
                <w:rFonts w:eastAsia="MS Mincho"/>
                <w:sz w:val="20"/>
                <w:szCs w:val="20"/>
              </w:rPr>
            </w:pPr>
          </w:p>
        </w:tc>
        <w:tc>
          <w:tcPr>
            <w:tcW w:w="1560" w:type="dxa"/>
            <w:tcBorders>
              <w:top w:val="single" w:sz="8" w:space="0" w:color="auto"/>
              <w:left w:val="nil"/>
              <w:bottom w:val="single" w:sz="4" w:space="0" w:color="auto"/>
              <w:right w:val="single" w:sz="8" w:space="0" w:color="auto"/>
            </w:tcBorders>
            <w:vAlign w:val="bottom"/>
          </w:tcPr>
          <w:p w:rsidR="00987D62" w:rsidRPr="003A6319" w:rsidRDefault="00987D62" w:rsidP="00381FD3">
            <w:pPr>
              <w:rPr>
                <w:rFonts w:eastAsia="MS Mincho"/>
                <w:sz w:val="16"/>
                <w:szCs w:val="16"/>
              </w:rPr>
            </w:pPr>
          </w:p>
        </w:tc>
      </w:tr>
      <w:tr w:rsidR="00987D62" w:rsidRPr="004E0877" w:rsidTr="00381FD3">
        <w:trPr>
          <w:trHeight w:val="330"/>
        </w:trPr>
        <w:tc>
          <w:tcPr>
            <w:tcW w:w="553" w:type="dxa"/>
            <w:tcBorders>
              <w:top w:val="single" w:sz="8" w:space="0" w:color="auto"/>
              <w:left w:val="single" w:sz="8" w:space="0" w:color="auto"/>
              <w:bottom w:val="single" w:sz="4" w:space="0" w:color="auto"/>
              <w:right w:val="single" w:sz="4" w:space="0" w:color="auto"/>
            </w:tcBorders>
            <w:vAlign w:val="bottom"/>
          </w:tcPr>
          <w:p w:rsidR="00987D62" w:rsidRPr="004E0877" w:rsidRDefault="00987D62" w:rsidP="00381FD3">
            <w:pPr>
              <w:rPr>
                <w:rFonts w:eastAsia="MS Mincho"/>
                <w:sz w:val="20"/>
                <w:szCs w:val="20"/>
              </w:rPr>
            </w:pPr>
            <w:r>
              <w:rPr>
                <w:rFonts w:eastAsia="MS Mincho"/>
                <w:sz w:val="20"/>
                <w:szCs w:val="20"/>
              </w:rPr>
              <w:t xml:space="preserve"> 2.</w:t>
            </w:r>
          </w:p>
        </w:tc>
        <w:tc>
          <w:tcPr>
            <w:tcW w:w="1728" w:type="dxa"/>
            <w:gridSpan w:val="2"/>
            <w:tcBorders>
              <w:top w:val="single" w:sz="8" w:space="0" w:color="auto"/>
              <w:left w:val="nil"/>
              <w:bottom w:val="single" w:sz="4" w:space="0" w:color="auto"/>
              <w:right w:val="single" w:sz="4" w:space="0" w:color="auto"/>
            </w:tcBorders>
            <w:vAlign w:val="bottom"/>
          </w:tcPr>
          <w:p w:rsidR="00987D62" w:rsidRPr="004E0877" w:rsidRDefault="00987D62" w:rsidP="00381FD3">
            <w:pPr>
              <w:rPr>
                <w:rFonts w:eastAsia="MS Mincho"/>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7D62" w:rsidRPr="00701D7F" w:rsidRDefault="00987D62" w:rsidP="00381FD3">
            <w:pPr>
              <w:rPr>
                <w:color w:val="000000"/>
                <w:sz w:val="22"/>
                <w:szCs w:val="22"/>
              </w:rPr>
            </w:pPr>
          </w:p>
        </w:tc>
        <w:tc>
          <w:tcPr>
            <w:tcW w:w="1417" w:type="dxa"/>
            <w:tcBorders>
              <w:top w:val="single" w:sz="8" w:space="0" w:color="auto"/>
              <w:left w:val="nil"/>
              <w:bottom w:val="single" w:sz="4" w:space="0" w:color="auto"/>
              <w:right w:val="single" w:sz="4" w:space="0" w:color="auto"/>
            </w:tcBorders>
            <w:vAlign w:val="bottom"/>
          </w:tcPr>
          <w:p w:rsidR="00987D62" w:rsidRPr="004F7057" w:rsidRDefault="00987D62" w:rsidP="00381FD3">
            <w:pPr>
              <w:rPr>
                <w:rFonts w:eastAsia="MS Mincho"/>
                <w:sz w:val="20"/>
                <w:szCs w:val="20"/>
              </w:rPr>
            </w:pPr>
          </w:p>
        </w:tc>
        <w:tc>
          <w:tcPr>
            <w:tcW w:w="1242" w:type="dxa"/>
            <w:tcBorders>
              <w:top w:val="single" w:sz="8" w:space="0" w:color="auto"/>
              <w:left w:val="nil"/>
              <w:bottom w:val="single" w:sz="4" w:space="0" w:color="auto"/>
              <w:right w:val="single" w:sz="4" w:space="0" w:color="auto"/>
            </w:tcBorders>
            <w:vAlign w:val="bottom"/>
          </w:tcPr>
          <w:p w:rsidR="00987D62" w:rsidRPr="00701D7F" w:rsidRDefault="00987D62" w:rsidP="00381FD3">
            <w:pPr>
              <w:rPr>
                <w:rFonts w:eastAsia="MS Mincho"/>
                <w:sz w:val="20"/>
                <w:szCs w:val="20"/>
              </w:rPr>
            </w:pPr>
          </w:p>
        </w:tc>
        <w:tc>
          <w:tcPr>
            <w:tcW w:w="1418" w:type="dxa"/>
            <w:tcBorders>
              <w:top w:val="single" w:sz="8" w:space="0" w:color="auto"/>
              <w:left w:val="nil"/>
              <w:bottom w:val="single" w:sz="4" w:space="0" w:color="auto"/>
              <w:right w:val="single" w:sz="4" w:space="0" w:color="auto"/>
            </w:tcBorders>
            <w:vAlign w:val="bottom"/>
          </w:tcPr>
          <w:p w:rsidR="00987D62" w:rsidRPr="004E0877" w:rsidRDefault="00987D62" w:rsidP="00381FD3">
            <w:pPr>
              <w:rPr>
                <w:rFonts w:eastAsia="MS Mincho"/>
                <w:sz w:val="20"/>
                <w:szCs w:val="20"/>
              </w:rPr>
            </w:pPr>
          </w:p>
        </w:tc>
        <w:tc>
          <w:tcPr>
            <w:tcW w:w="1134" w:type="dxa"/>
            <w:gridSpan w:val="2"/>
            <w:tcBorders>
              <w:top w:val="single" w:sz="8" w:space="0" w:color="auto"/>
              <w:left w:val="nil"/>
              <w:bottom w:val="single" w:sz="4" w:space="0" w:color="auto"/>
              <w:right w:val="single" w:sz="4" w:space="0" w:color="auto"/>
            </w:tcBorders>
          </w:tcPr>
          <w:p w:rsidR="00987D62" w:rsidRPr="004E0877" w:rsidRDefault="00987D62" w:rsidP="00381FD3">
            <w:pPr>
              <w:rPr>
                <w:rFonts w:eastAsia="MS Mincho"/>
                <w:sz w:val="20"/>
                <w:szCs w:val="20"/>
              </w:rPr>
            </w:pPr>
          </w:p>
        </w:tc>
        <w:tc>
          <w:tcPr>
            <w:tcW w:w="1701" w:type="dxa"/>
            <w:gridSpan w:val="3"/>
            <w:tcBorders>
              <w:top w:val="single" w:sz="4" w:space="0" w:color="auto"/>
              <w:left w:val="single" w:sz="4" w:space="0" w:color="auto"/>
              <w:bottom w:val="single" w:sz="6" w:space="0" w:color="auto"/>
              <w:right w:val="single" w:sz="4" w:space="0" w:color="auto"/>
            </w:tcBorders>
            <w:vAlign w:val="bottom"/>
          </w:tcPr>
          <w:p w:rsidR="00987D62" w:rsidRPr="004E0877" w:rsidRDefault="00987D62" w:rsidP="00381FD3">
            <w:pPr>
              <w:rPr>
                <w:rFonts w:eastAsia="MS Mincho"/>
                <w:sz w:val="20"/>
                <w:szCs w:val="20"/>
              </w:rPr>
            </w:pPr>
          </w:p>
        </w:tc>
        <w:tc>
          <w:tcPr>
            <w:tcW w:w="1559" w:type="dxa"/>
            <w:tcBorders>
              <w:top w:val="single" w:sz="8" w:space="0" w:color="auto"/>
              <w:left w:val="nil"/>
              <w:bottom w:val="single" w:sz="4" w:space="0" w:color="auto"/>
              <w:right w:val="single" w:sz="4" w:space="0" w:color="auto"/>
            </w:tcBorders>
            <w:vAlign w:val="bottom"/>
          </w:tcPr>
          <w:p w:rsidR="00987D62" w:rsidRPr="004E0877" w:rsidRDefault="00987D62" w:rsidP="00381FD3">
            <w:pPr>
              <w:rPr>
                <w:rFonts w:eastAsia="MS Mincho"/>
                <w:sz w:val="20"/>
                <w:szCs w:val="20"/>
              </w:rPr>
            </w:pPr>
          </w:p>
        </w:tc>
        <w:tc>
          <w:tcPr>
            <w:tcW w:w="1417" w:type="dxa"/>
            <w:tcBorders>
              <w:top w:val="single" w:sz="8" w:space="0" w:color="auto"/>
              <w:left w:val="nil"/>
              <w:bottom w:val="single" w:sz="4" w:space="0" w:color="auto"/>
              <w:right w:val="single" w:sz="4" w:space="0" w:color="auto"/>
            </w:tcBorders>
            <w:vAlign w:val="bottom"/>
          </w:tcPr>
          <w:p w:rsidR="00987D62" w:rsidRPr="004E0877" w:rsidRDefault="00987D62" w:rsidP="00381FD3">
            <w:pPr>
              <w:rPr>
                <w:rFonts w:eastAsia="MS Mincho"/>
                <w:sz w:val="20"/>
                <w:szCs w:val="20"/>
              </w:rPr>
            </w:pPr>
          </w:p>
        </w:tc>
        <w:tc>
          <w:tcPr>
            <w:tcW w:w="1560" w:type="dxa"/>
            <w:tcBorders>
              <w:top w:val="single" w:sz="8" w:space="0" w:color="auto"/>
              <w:left w:val="nil"/>
              <w:bottom w:val="single" w:sz="4" w:space="0" w:color="auto"/>
              <w:right w:val="single" w:sz="8" w:space="0" w:color="auto"/>
            </w:tcBorders>
            <w:vAlign w:val="bottom"/>
          </w:tcPr>
          <w:p w:rsidR="00987D62" w:rsidRPr="003A6319" w:rsidRDefault="00987D62" w:rsidP="00381FD3">
            <w:pPr>
              <w:rPr>
                <w:rFonts w:eastAsia="MS Mincho"/>
                <w:sz w:val="16"/>
                <w:szCs w:val="16"/>
              </w:rPr>
            </w:pPr>
          </w:p>
        </w:tc>
      </w:tr>
      <w:tr w:rsidR="00987D62" w:rsidRPr="004E0877" w:rsidTr="00381FD3">
        <w:trPr>
          <w:trHeight w:val="330"/>
        </w:trPr>
        <w:tc>
          <w:tcPr>
            <w:tcW w:w="553" w:type="dxa"/>
            <w:tcBorders>
              <w:top w:val="single" w:sz="8" w:space="0" w:color="auto"/>
              <w:left w:val="single" w:sz="8" w:space="0" w:color="auto"/>
              <w:bottom w:val="single" w:sz="4" w:space="0" w:color="auto"/>
              <w:right w:val="single" w:sz="4" w:space="0" w:color="auto"/>
            </w:tcBorders>
            <w:vAlign w:val="bottom"/>
          </w:tcPr>
          <w:p w:rsidR="00987D62" w:rsidRPr="004F7057" w:rsidRDefault="00987D62" w:rsidP="00381FD3">
            <w:pPr>
              <w:rPr>
                <w:rFonts w:eastAsia="MS Mincho"/>
                <w:sz w:val="20"/>
                <w:szCs w:val="20"/>
              </w:rPr>
            </w:pPr>
            <w:r>
              <w:rPr>
                <w:rFonts w:eastAsia="MS Mincho"/>
                <w:sz w:val="20"/>
                <w:szCs w:val="20"/>
                <w:lang w:val="en-US"/>
              </w:rPr>
              <w:t>3.</w:t>
            </w:r>
          </w:p>
        </w:tc>
        <w:tc>
          <w:tcPr>
            <w:tcW w:w="1728" w:type="dxa"/>
            <w:gridSpan w:val="2"/>
            <w:tcBorders>
              <w:top w:val="single" w:sz="8" w:space="0" w:color="auto"/>
              <w:left w:val="nil"/>
              <w:bottom w:val="single" w:sz="4" w:space="0" w:color="auto"/>
              <w:right w:val="single" w:sz="4" w:space="0" w:color="auto"/>
            </w:tcBorders>
            <w:vAlign w:val="bottom"/>
          </w:tcPr>
          <w:p w:rsidR="00987D62" w:rsidRPr="00CD4E12" w:rsidRDefault="00987D62" w:rsidP="00381FD3">
            <w:pP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7D62" w:rsidRDefault="00987D62" w:rsidP="00381FD3">
            <w:pPr>
              <w:rPr>
                <w:color w:val="000000"/>
                <w:sz w:val="22"/>
                <w:szCs w:val="22"/>
              </w:rPr>
            </w:pPr>
          </w:p>
        </w:tc>
        <w:tc>
          <w:tcPr>
            <w:tcW w:w="1417" w:type="dxa"/>
            <w:tcBorders>
              <w:top w:val="single" w:sz="8" w:space="0" w:color="auto"/>
              <w:left w:val="nil"/>
              <w:bottom w:val="single" w:sz="4" w:space="0" w:color="auto"/>
              <w:right w:val="single" w:sz="4" w:space="0" w:color="auto"/>
            </w:tcBorders>
            <w:vAlign w:val="bottom"/>
          </w:tcPr>
          <w:p w:rsidR="00987D62" w:rsidRDefault="00987D62" w:rsidP="00381FD3">
            <w:pPr>
              <w:rPr>
                <w:rFonts w:eastAsia="MS Mincho"/>
                <w:sz w:val="20"/>
                <w:szCs w:val="20"/>
                <w:lang w:val="en-US"/>
              </w:rPr>
            </w:pPr>
          </w:p>
        </w:tc>
        <w:tc>
          <w:tcPr>
            <w:tcW w:w="1242" w:type="dxa"/>
            <w:tcBorders>
              <w:top w:val="single" w:sz="8" w:space="0" w:color="auto"/>
              <w:left w:val="nil"/>
              <w:bottom w:val="single" w:sz="4" w:space="0" w:color="auto"/>
              <w:right w:val="single" w:sz="4" w:space="0" w:color="auto"/>
            </w:tcBorders>
            <w:vAlign w:val="bottom"/>
          </w:tcPr>
          <w:p w:rsidR="00987D62" w:rsidRDefault="00987D62" w:rsidP="00381FD3">
            <w:pPr>
              <w:rPr>
                <w:rFonts w:eastAsia="MS Mincho"/>
                <w:sz w:val="20"/>
                <w:szCs w:val="20"/>
              </w:rPr>
            </w:pPr>
          </w:p>
        </w:tc>
        <w:tc>
          <w:tcPr>
            <w:tcW w:w="1418" w:type="dxa"/>
            <w:tcBorders>
              <w:top w:val="single" w:sz="8" w:space="0" w:color="auto"/>
              <w:left w:val="nil"/>
              <w:bottom w:val="single" w:sz="4" w:space="0" w:color="auto"/>
              <w:right w:val="single" w:sz="4" w:space="0" w:color="auto"/>
            </w:tcBorders>
            <w:vAlign w:val="bottom"/>
          </w:tcPr>
          <w:p w:rsidR="00987D62" w:rsidRPr="004E0877" w:rsidRDefault="00987D62" w:rsidP="00381FD3">
            <w:pPr>
              <w:rPr>
                <w:rFonts w:eastAsia="MS Mincho"/>
                <w:sz w:val="20"/>
                <w:szCs w:val="20"/>
              </w:rPr>
            </w:pPr>
          </w:p>
        </w:tc>
        <w:tc>
          <w:tcPr>
            <w:tcW w:w="1134" w:type="dxa"/>
            <w:gridSpan w:val="2"/>
            <w:tcBorders>
              <w:top w:val="single" w:sz="8" w:space="0" w:color="auto"/>
              <w:left w:val="nil"/>
              <w:bottom w:val="single" w:sz="4" w:space="0" w:color="auto"/>
              <w:right w:val="single" w:sz="4" w:space="0" w:color="auto"/>
            </w:tcBorders>
          </w:tcPr>
          <w:p w:rsidR="00987D62" w:rsidRPr="004E0877" w:rsidRDefault="00987D62" w:rsidP="00381FD3">
            <w:pPr>
              <w:rPr>
                <w:rFonts w:eastAsia="MS Mincho"/>
                <w:sz w:val="20"/>
                <w:szCs w:val="20"/>
              </w:rPr>
            </w:pPr>
          </w:p>
        </w:tc>
        <w:tc>
          <w:tcPr>
            <w:tcW w:w="1701" w:type="dxa"/>
            <w:gridSpan w:val="3"/>
            <w:tcBorders>
              <w:top w:val="single" w:sz="4" w:space="0" w:color="auto"/>
              <w:left w:val="single" w:sz="4" w:space="0" w:color="auto"/>
              <w:bottom w:val="single" w:sz="6" w:space="0" w:color="auto"/>
              <w:right w:val="single" w:sz="4" w:space="0" w:color="auto"/>
            </w:tcBorders>
            <w:vAlign w:val="bottom"/>
          </w:tcPr>
          <w:p w:rsidR="00987D62" w:rsidRPr="004E0877" w:rsidRDefault="00987D62" w:rsidP="00381FD3">
            <w:pPr>
              <w:rPr>
                <w:rFonts w:eastAsia="MS Mincho"/>
                <w:sz w:val="20"/>
                <w:szCs w:val="20"/>
              </w:rPr>
            </w:pPr>
          </w:p>
        </w:tc>
        <w:tc>
          <w:tcPr>
            <w:tcW w:w="1559" w:type="dxa"/>
            <w:tcBorders>
              <w:top w:val="single" w:sz="8" w:space="0" w:color="auto"/>
              <w:left w:val="nil"/>
              <w:bottom w:val="single" w:sz="4" w:space="0" w:color="auto"/>
              <w:right w:val="single" w:sz="4" w:space="0" w:color="auto"/>
            </w:tcBorders>
            <w:vAlign w:val="bottom"/>
          </w:tcPr>
          <w:p w:rsidR="00987D62" w:rsidRPr="004E0877" w:rsidRDefault="00987D62" w:rsidP="00381FD3">
            <w:pPr>
              <w:rPr>
                <w:rFonts w:eastAsia="MS Mincho"/>
                <w:sz w:val="20"/>
                <w:szCs w:val="20"/>
              </w:rPr>
            </w:pPr>
          </w:p>
        </w:tc>
        <w:tc>
          <w:tcPr>
            <w:tcW w:w="1417" w:type="dxa"/>
            <w:tcBorders>
              <w:top w:val="single" w:sz="8" w:space="0" w:color="auto"/>
              <w:left w:val="nil"/>
              <w:bottom w:val="single" w:sz="4" w:space="0" w:color="auto"/>
              <w:right w:val="single" w:sz="4" w:space="0" w:color="auto"/>
            </w:tcBorders>
            <w:vAlign w:val="bottom"/>
          </w:tcPr>
          <w:p w:rsidR="00987D62" w:rsidRPr="004E0877" w:rsidRDefault="00987D62" w:rsidP="00381FD3">
            <w:pPr>
              <w:rPr>
                <w:rFonts w:eastAsia="MS Mincho"/>
                <w:sz w:val="20"/>
                <w:szCs w:val="20"/>
              </w:rPr>
            </w:pPr>
          </w:p>
        </w:tc>
        <w:tc>
          <w:tcPr>
            <w:tcW w:w="1560" w:type="dxa"/>
            <w:tcBorders>
              <w:top w:val="single" w:sz="8" w:space="0" w:color="auto"/>
              <w:left w:val="nil"/>
              <w:bottom w:val="single" w:sz="4" w:space="0" w:color="auto"/>
              <w:right w:val="single" w:sz="8" w:space="0" w:color="auto"/>
            </w:tcBorders>
            <w:vAlign w:val="bottom"/>
          </w:tcPr>
          <w:p w:rsidR="00987D62" w:rsidRPr="003A6319" w:rsidRDefault="00987D62" w:rsidP="00381FD3">
            <w:pPr>
              <w:rPr>
                <w:rFonts w:eastAsia="MS Mincho"/>
                <w:sz w:val="16"/>
                <w:szCs w:val="16"/>
              </w:rPr>
            </w:pPr>
          </w:p>
        </w:tc>
      </w:tr>
      <w:tr w:rsidR="00987D62" w:rsidRPr="004E0877" w:rsidTr="00381FD3">
        <w:trPr>
          <w:trHeight w:val="882"/>
        </w:trPr>
        <w:tc>
          <w:tcPr>
            <w:tcW w:w="553" w:type="dxa"/>
            <w:tcBorders>
              <w:top w:val="nil"/>
              <w:left w:val="nil"/>
              <w:bottom w:val="nil"/>
              <w:right w:val="nil"/>
            </w:tcBorders>
            <w:vAlign w:val="bottom"/>
          </w:tcPr>
          <w:p w:rsidR="00987D62" w:rsidRPr="004E0877" w:rsidRDefault="00987D62" w:rsidP="00381FD3">
            <w:pPr>
              <w:rPr>
                <w:rFonts w:eastAsia="MS Mincho"/>
                <w:sz w:val="20"/>
                <w:szCs w:val="20"/>
              </w:rPr>
            </w:pPr>
          </w:p>
        </w:tc>
        <w:tc>
          <w:tcPr>
            <w:tcW w:w="1728" w:type="dxa"/>
            <w:gridSpan w:val="2"/>
            <w:tcBorders>
              <w:top w:val="nil"/>
              <w:left w:val="nil"/>
              <w:bottom w:val="nil"/>
              <w:right w:val="nil"/>
            </w:tcBorders>
            <w:vAlign w:val="bottom"/>
          </w:tcPr>
          <w:p w:rsidR="00987D62" w:rsidRPr="004E0877" w:rsidRDefault="00987D62" w:rsidP="00381FD3">
            <w:pPr>
              <w:rPr>
                <w:rFonts w:eastAsia="MS Mincho"/>
                <w:sz w:val="20"/>
                <w:szCs w:val="20"/>
              </w:rPr>
            </w:pPr>
          </w:p>
        </w:tc>
        <w:tc>
          <w:tcPr>
            <w:tcW w:w="1276" w:type="dxa"/>
            <w:tcBorders>
              <w:top w:val="nil"/>
              <w:left w:val="nil"/>
              <w:bottom w:val="nil"/>
              <w:right w:val="nil"/>
            </w:tcBorders>
            <w:vAlign w:val="bottom"/>
          </w:tcPr>
          <w:p w:rsidR="00987D62" w:rsidRPr="004E0877" w:rsidRDefault="00987D62" w:rsidP="00381FD3">
            <w:pPr>
              <w:rPr>
                <w:rFonts w:eastAsia="MS Mincho"/>
                <w:sz w:val="20"/>
                <w:szCs w:val="20"/>
              </w:rPr>
            </w:pPr>
          </w:p>
        </w:tc>
        <w:tc>
          <w:tcPr>
            <w:tcW w:w="1417" w:type="dxa"/>
            <w:tcBorders>
              <w:top w:val="nil"/>
              <w:left w:val="nil"/>
              <w:bottom w:val="nil"/>
              <w:right w:val="nil"/>
            </w:tcBorders>
            <w:vAlign w:val="bottom"/>
          </w:tcPr>
          <w:p w:rsidR="00987D62" w:rsidRPr="004E0877" w:rsidRDefault="00987D62" w:rsidP="00381FD3">
            <w:pPr>
              <w:rPr>
                <w:rFonts w:eastAsia="MS Mincho"/>
                <w:sz w:val="20"/>
                <w:szCs w:val="20"/>
              </w:rPr>
            </w:pPr>
          </w:p>
        </w:tc>
        <w:tc>
          <w:tcPr>
            <w:tcW w:w="1242" w:type="dxa"/>
            <w:tcBorders>
              <w:top w:val="nil"/>
              <w:left w:val="nil"/>
              <w:bottom w:val="nil"/>
              <w:right w:val="nil"/>
            </w:tcBorders>
            <w:vAlign w:val="bottom"/>
          </w:tcPr>
          <w:p w:rsidR="00987D62" w:rsidRPr="004E0877" w:rsidRDefault="00987D62" w:rsidP="00381FD3">
            <w:pPr>
              <w:rPr>
                <w:rFonts w:eastAsia="MS Mincho"/>
                <w:sz w:val="20"/>
                <w:szCs w:val="20"/>
              </w:rPr>
            </w:pPr>
          </w:p>
        </w:tc>
        <w:tc>
          <w:tcPr>
            <w:tcW w:w="1418" w:type="dxa"/>
            <w:tcBorders>
              <w:top w:val="nil"/>
              <w:left w:val="nil"/>
              <w:bottom w:val="nil"/>
              <w:right w:val="nil"/>
            </w:tcBorders>
            <w:vAlign w:val="bottom"/>
          </w:tcPr>
          <w:p w:rsidR="00987D62" w:rsidRPr="004E0877" w:rsidRDefault="00987D62" w:rsidP="00381FD3">
            <w:pPr>
              <w:rPr>
                <w:rFonts w:eastAsia="MS Mincho"/>
                <w:sz w:val="20"/>
                <w:szCs w:val="20"/>
              </w:rPr>
            </w:pPr>
          </w:p>
        </w:tc>
        <w:tc>
          <w:tcPr>
            <w:tcW w:w="1134" w:type="dxa"/>
            <w:gridSpan w:val="2"/>
            <w:tcBorders>
              <w:top w:val="nil"/>
              <w:left w:val="nil"/>
              <w:bottom w:val="nil"/>
              <w:right w:val="nil"/>
            </w:tcBorders>
          </w:tcPr>
          <w:p w:rsidR="00987D62" w:rsidRPr="004E0877" w:rsidRDefault="00987D62" w:rsidP="00381FD3">
            <w:pPr>
              <w:rPr>
                <w:rFonts w:eastAsia="MS Mincho"/>
                <w:sz w:val="20"/>
                <w:szCs w:val="20"/>
              </w:rPr>
            </w:pPr>
          </w:p>
        </w:tc>
        <w:tc>
          <w:tcPr>
            <w:tcW w:w="425" w:type="dxa"/>
            <w:gridSpan w:val="2"/>
            <w:tcBorders>
              <w:top w:val="single" w:sz="4" w:space="0" w:color="auto"/>
              <w:left w:val="nil"/>
              <w:bottom w:val="nil"/>
              <w:right w:val="nil"/>
            </w:tcBorders>
            <w:vAlign w:val="bottom"/>
          </w:tcPr>
          <w:p w:rsidR="00987D62" w:rsidRPr="004E0877" w:rsidRDefault="00987D62" w:rsidP="00381FD3">
            <w:pPr>
              <w:rPr>
                <w:rFonts w:eastAsia="MS Mincho"/>
                <w:sz w:val="20"/>
                <w:szCs w:val="20"/>
              </w:rPr>
            </w:pPr>
          </w:p>
        </w:tc>
        <w:tc>
          <w:tcPr>
            <w:tcW w:w="2835" w:type="dxa"/>
            <w:gridSpan w:val="2"/>
            <w:tcBorders>
              <w:top w:val="nil"/>
              <w:left w:val="nil"/>
              <w:bottom w:val="nil"/>
              <w:right w:val="nil"/>
            </w:tcBorders>
          </w:tcPr>
          <w:p w:rsidR="00987D62" w:rsidRPr="004E0877" w:rsidRDefault="00987D62" w:rsidP="00381FD3">
            <w:pPr>
              <w:jc w:val="right"/>
              <w:rPr>
                <w:rFonts w:eastAsia="MS Mincho"/>
                <w:b/>
                <w:bCs/>
                <w:color w:val="000000"/>
                <w:sz w:val="20"/>
                <w:szCs w:val="20"/>
              </w:rPr>
            </w:pPr>
            <w:r w:rsidRPr="004E0877">
              <w:rPr>
                <w:rFonts w:eastAsia="MS Mincho"/>
                <w:b/>
                <w:bCs/>
                <w:color w:val="000000"/>
                <w:sz w:val="20"/>
                <w:szCs w:val="20"/>
              </w:rPr>
              <w:t>Итого</w:t>
            </w:r>
            <w:r>
              <w:rPr>
                <w:rFonts w:eastAsia="MS Mincho"/>
                <w:b/>
                <w:bCs/>
                <w:color w:val="000000"/>
                <w:sz w:val="20"/>
                <w:szCs w:val="20"/>
              </w:rPr>
              <w:t>, без учёта НДС</w:t>
            </w:r>
            <w:r w:rsidRPr="004E0877">
              <w:rPr>
                <w:rFonts w:eastAsia="MS Mincho"/>
                <w:b/>
                <w:bCs/>
                <w:color w:val="000000"/>
                <w:sz w:val="20"/>
                <w:szCs w:val="20"/>
              </w:rPr>
              <w:t>:</w:t>
            </w:r>
          </w:p>
        </w:tc>
        <w:tc>
          <w:tcPr>
            <w:tcW w:w="2977" w:type="dxa"/>
            <w:gridSpan w:val="2"/>
            <w:tcBorders>
              <w:top w:val="nil"/>
              <w:left w:val="single" w:sz="4" w:space="0" w:color="auto"/>
              <w:bottom w:val="single" w:sz="4" w:space="0" w:color="auto"/>
              <w:right w:val="single" w:sz="8" w:space="0" w:color="auto"/>
            </w:tcBorders>
            <w:vAlign w:val="bottom"/>
          </w:tcPr>
          <w:p w:rsidR="00987D62" w:rsidRPr="004E0877" w:rsidRDefault="00987D62" w:rsidP="00381FD3">
            <w:pPr>
              <w:jc w:val="center"/>
              <w:rPr>
                <w:rFonts w:eastAsia="MS Mincho"/>
                <w:b/>
                <w:bCs/>
                <w:sz w:val="20"/>
                <w:szCs w:val="20"/>
              </w:rPr>
            </w:pPr>
            <w:r w:rsidRPr="004E0877">
              <w:rPr>
                <w:rFonts w:eastAsia="MS Mincho"/>
                <w:b/>
                <w:bCs/>
                <w:sz w:val="20"/>
                <w:szCs w:val="20"/>
              </w:rPr>
              <w:t> </w:t>
            </w:r>
          </w:p>
          <w:p w:rsidR="00987D62" w:rsidRPr="004E0877" w:rsidRDefault="00987D62" w:rsidP="00381FD3">
            <w:pPr>
              <w:jc w:val="center"/>
              <w:rPr>
                <w:rFonts w:eastAsia="MS Mincho"/>
                <w:b/>
                <w:bCs/>
                <w:sz w:val="20"/>
                <w:szCs w:val="20"/>
              </w:rPr>
            </w:pPr>
            <w:r w:rsidRPr="004E0877">
              <w:rPr>
                <w:rFonts w:eastAsia="MS Mincho"/>
                <w:b/>
                <w:bCs/>
                <w:sz w:val="20"/>
                <w:szCs w:val="20"/>
              </w:rPr>
              <w:t> </w:t>
            </w:r>
          </w:p>
        </w:tc>
      </w:tr>
      <w:tr w:rsidR="00987D62" w:rsidRPr="004E0877" w:rsidTr="00381FD3">
        <w:trPr>
          <w:trHeight w:val="599"/>
        </w:trPr>
        <w:tc>
          <w:tcPr>
            <w:tcW w:w="553" w:type="dxa"/>
            <w:tcBorders>
              <w:top w:val="nil"/>
              <w:left w:val="nil"/>
              <w:bottom w:val="nil"/>
              <w:right w:val="nil"/>
            </w:tcBorders>
            <w:vAlign w:val="bottom"/>
          </w:tcPr>
          <w:p w:rsidR="00987D62" w:rsidRPr="004E0877" w:rsidRDefault="00987D62" w:rsidP="00381FD3">
            <w:pPr>
              <w:rPr>
                <w:rFonts w:eastAsia="MS Mincho"/>
                <w:sz w:val="20"/>
                <w:szCs w:val="20"/>
              </w:rPr>
            </w:pPr>
          </w:p>
        </w:tc>
        <w:tc>
          <w:tcPr>
            <w:tcW w:w="1728" w:type="dxa"/>
            <w:gridSpan w:val="2"/>
            <w:tcBorders>
              <w:top w:val="nil"/>
              <w:left w:val="nil"/>
              <w:bottom w:val="nil"/>
              <w:right w:val="nil"/>
            </w:tcBorders>
            <w:vAlign w:val="bottom"/>
          </w:tcPr>
          <w:p w:rsidR="00987D62" w:rsidRPr="004E0877" w:rsidRDefault="00987D62" w:rsidP="00381FD3">
            <w:pPr>
              <w:rPr>
                <w:rFonts w:eastAsia="MS Mincho"/>
                <w:sz w:val="20"/>
                <w:szCs w:val="20"/>
              </w:rPr>
            </w:pPr>
          </w:p>
        </w:tc>
        <w:tc>
          <w:tcPr>
            <w:tcW w:w="1276" w:type="dxa"/>
            <w:tcBorders>
              <w:top w:val="nil"/>
              <w:left w:val="nil"/>
              <w:bottom w:val="nil"/>
              <w:right w:val="nil"/>
            </w:tcBorders>
            <w:vAlign w:val="bottom"/>
          </w:tcPr>
          <w:p w:rsidR="00987D62" w:rsidRPr="004E0877" w:rsidRDefault="00987D62" w:rsidP="00381FD3">
            <w:pPr>
              <w:rPr>
                <w:rFonts w:eastAsia="MS Mincho"/>
                <w:sz w:val="20"/>
                <w:szCs w:val="20"/>
              </w:rPr>
            </w:pPr>
          </w:p>
        </w:tc>
        <w:tc>
          <w:tcPr>
            <w:tcW w:w="1417" w:type="dxa"/>
            <w:tcBorders>
              <w:top w:val="nil"/>
              <w:left w:val="nil"/>
              <w:bottom w:val="nil"/>
              <w:right w:val="nil"/>
            </w:tcBorders>
            <w:vAlign w:val="bottom"/>
          </w:tcPr>
          <w:p w:rsidR="00987D62" w:rsidRPr="004E0877" w:rsidRDefault="00987D62" w:rsidP="00381FD3">
            <w:pPr>
              <w:rPr>
                <w:rFonts w:eastAsia="MS Mincho"/>
                <w:sz w:val="20"/>
                <w:szCs w:val="20"/>
              </w:rPr>
            </w:pPr>
          </w:p>
        </w:tc>
        <w:tc>
          <w:tcPr>
            <w:tcW w:w="1242" w:type="dxa"/>
            <w:tcBorders>
              <w:top w:val="nil"/>
              <w:left w:val="nil"/>
              <w:bottom w:val="nil"/>
              <w:right w:val="nil"/>
            </w:tcBorders>
            <w:vAlign w:val="bottom"/>
          </w:tcPr>
          <w:p w:rsidR="00987D62" w:rsidRPr="004E0877" w:rsidRDefault="00987D62" w:rsidP="00381FD3">
            <w:pPr>
              <w:rPr>
                <w:rFonts w:eastAsia="MS Mincho"/>
                <w:sz w:val="20"/>
                <w:szCs w:val="20"/>
              </w:rPr>
            </w:pPr>
          </w:p>
        </w:tc>
        <w:tc>
          <w:tcPr>
            <w:tcW w:w="2032" w:type="dxa"/>
            <w:gridSpan w:val="2"/>
            <w:tcBorders>
              <w:top w:val="nil"/>
              <w:left w:val="nil"/>
              <w:bottom w:val="nil"/>
              <w:right w:val="nil"/>
            </w:tcBorders>
          </w:tcPr>
          <w:p w:rsidR="00987D62" w:rsidRPr="004E0877" w:rsidRDefault="00987D62" w:rsidP="00381FD3">
            <w:pPr>
              <w:jc w:val="right"/>
              <w:rPr>
                <w:rFonts w:eastAsia="MS Mincho"/>
                <w:b/>
                <w:bCs/>
                <w:color w:val="000000"/>
                <w:sz w:val="20"/>
                <w:szCs w:val="20"/>
              </w:rPr>
            </w:pPr>
          </w:p>
        </w:tc>
        <w:tc>
          <w:tcPr>
            <w:tcW w:w="3780" w:type="dxa"/>
            <w:gridSpan w:val="5"/>
            <w:tcBorders>
              <w:top w:val="nil"/>
              <w:left w:val="nil"/>
              <w:bottom w:val="nil"/>
              <w:right w:val="nil"/>
            </w:tcBorders>
          </w:tcPr>
          <w:p w:rsidR="00987D62" w:rsidRPr="004E0877" w:rsidRDefault="00987D62" w:rsidP="00381FD3">
            <w:pPr>
              <w:jc w:val="right"/>
              <w:rPr>
                <w:rFonts w:eastAsia="MS Mincho"/>
                <w:b/>
                <w:bCs/>
                <w:color w:val="000000"/>
                <w:sz w:val="20"/>
                <w:szCs w:val="20"/>
              </w:rPr>
            </w:pPr>
            <w:r w:rsidRPr="004E0877">
              <w:rPr>
                <w:rFonts w:eastAsia="MS Mincho"/>
                <w:b/>
                <w:bCs/>
                <w:color w:val="000000"/>
                <w:sz w:val="20"/>
                <w:szCs w:val="20"/>
              </w:rPr>
              <w:t xml:space="preserve">НДС </w:t>
            </w:r>
            <w:r>
              <w:rPr>
                <w:rFonts w:eastAsia="MS Mincho"/>
                <w:b/>
                <w:bCs/>
                <w:sz w:val="20"/>
                <w:szCs w:val="20"/>
              </w:rPr>
              <w:t>(по ставке</w:t>
            </w:r>
            <w:r>
              <w:t xml:space="preserve"> 18%)</w:t>
            </w:r>
            <w:r w:rsidRPr="004E0877">
              <w:rPr>
                <w:rFonts w:eastAsia="MS Mincho"/>
                <w:b/>
                <w:bCs/>
                <w:color w:val="000000"/>
                <w:sz w:val="20"/>
                <w:szCs w:val="20"/>
              </w:rPr>
              <w:t>:</w:t>
            </w:r>
          </w:p>
        </w:tc>
        <w:tc>
          <w:tcPr>
            <w:tcW w:w="2977" w:type="dxa"/>
            <w:gridSpan w:val="2"/>
            <w:tcBorders>
              <w:top w:val="nil"/>
              <w:left w:val="single" w:sz="4" w:space="0" w:color="auto"/>
              <w:bottom w:val="nil"/>
              <w:right w:val="single" w:sz="8" w:space="0" w:color="auto"/>
            </w:tcBorders>
            <w:vAlign w:val="bottom"/>
          </w:tcPr>
          <w:p w:rsidR="00987D62" w:rsidRPr="004E0877" w:rsidRDefault="00987D62" w:rsidP="00381FD3">
            <w:pPr>
              <w:jc w:val="center"/>
              <w:rPr>
                <w:rFonts w:eastAsia="MS Mincho"/>
                <w:b/>
                <w:bCs/>
                <w:sz w:val="20"/>
                <w:szCs w:val="20"/>
              </w:rPr>
            </w:pPr>
            <w:r w:rsidRPr="004E0877">
              <w:rPr>
                <w:rFonts w:eastAsia="MS Mincho"/>
                <w:b/>
                <w:bCs/>
                <w:sz w:val="20"/>
                <w:szCs w:val="20"/>
              </w:rPr>
              <w:t> </w:t>
            </w:r>
          </w:p>
          <w:p w:rsidR="00987D62" w:rsidRPr="004E0877" w:rsidRDefault="00987D62" w:rsidP="00381FD3">
            <w:pPr>
              <w:jc w:val="center"/>
              <w:rPr>
                <w:rFonts w:eastAsia="MS Mincho"/>
                <w:b/>
                <w:bCs/>
                <w:sz w:val="20"/>
                <w:szCs w:val="20"/>
              </w:rPr>
            </w:pPr>
            <w:r w:rsidRPr="004E0877">
              <w:rPr>
                <w:rFonts w:eastAsia="MS Mincho"/>
                <w:b/>
                <w:bCs/>
                <w:sz w:val="20"/>
                <w:szCs w:val="20"/>
              </w:rPr>
              <w:t> </w:t>
            </w:r>
          </w:p>
        </w:tc>
      </w:tr>
      <w:tr w:rsidR="00987D62" w:rsidRPr="004E0877" w:rsidTr="00381FD3">
        <w:trPr>
          <w:trHeight w:val="265"/>
        </w:trPr>
        <w:tc>
          <w:tcPr>
            <w:tcW w:w="553" w:type="dxa"/>
            <w:tcBorders>
              <w:top w:val="nil"/>
              <w:left w:val="nil"/>
              <w:bottom w:val="nil"/>
              <w:right w:val="nil"/>
            </w:tcBorders>
            <w:vAlign w:val="bottom"/>
          </w:tcPr>
          <w:p w:rsidR="00987D62" w:rsidRPr="004E0877" w:rsidRDefault="00987D62" w:rsidP="00381FD3">
            <w:pPr>
              <w:rPr>
                <w:rFonts w:eastAsia="MS Mincho"/>
                <w:sz w:val="20"/>
                <w:szCs w:val="20"/>
              </w:rPr>
            </w:pPr>
          </w:p>
        </w:tc>
        <w:tc>
          <w:tcPr>
            <w:tcW w:w="1728" w:type="dxa"/>
            <w:gridSpan w:val="2"/>
            <w:tcBorders>
              <w:top w:val="nil"/>
              <w:left w:val="nil"/>
              <w:bottom w:val="nil"/>
              <w:right w:val="nil"/>
            </w:tcBorders>
            <w:vAlign w:val="bottom"/>
          </w:tcPr>
          <w:p w:rsidR="00987D62" w:rsidRPr="004E0877" w:rsidRDefault="00987D62" w:rsidP="00381FD3">
            <w:pPr>
              <w:rPr>
                <w:rFonts w:eastAsia="MS Mincho"/>
                <w:sz w:val="20"/>
                <w:szCs w:val="20"/>
              </w:rPr>
            </w:pPr>
          </w:p>
        </w:tc>
        <w:tc>
          <w:tcPr>
            <w:tcW w:w="1276" w:type="dxa"/>
            <w:tcBorders>
              <w:top w:val="nil"/>
              <w:left w:val="nil"/>
              <w:bottom w:val="nil"/>
              <w:right w:val="nil"/>
            </w:tcBorders>
            <w:vAlign w:val="bottom"/>
          </w:tcPr>
          <w:p w:rsidR="00987D62" w:rsidRPr="004E0877" w:rsidRDefault="00987D62" w:rsidP="00381FD3">
            <w:pPr>
              <w:rPr>
                <w:rFonts w:eastAsia="MS Mincho"/>
                <w:sz w:val="20"/>
                <w:szCs w:val="20"/>
              </w:rPr>
            </w:pPr>
          </w:p>
        </w:tc>
        <w:tc>
          <w:tcPr>
            <w:tcW w:w="1417" w:type="dxa"/>
            <w:tcBorders>
              <w:top w:val="nil"/>
              <w:left w:val="nil"/>
              <w:bottom w:val="nil"/>
              <w:right w:val="nil"/>
            </w:tcBorders>
            <w:vAlign w:val="bottom"/>
          </w:tcPr>
          <w:p w:rsidR="00987D62" w:rsidRPr="004E0877" w:rsidRDefault="00987D62" w:rsidP="00381FD3">
            <w:pPr>
              <w:rPr>
                <w:rFonts w:eastAsia="MS Mincho"/>
                <w:sz w:val="20"/>
                <w:szCs w:val="20"/>
              </w:rPr>
            </w:pPr>
          </w:p>
        </w:tc>
        <w:tc>
          <w:tcPr>
            <w:tcW w:w="1242" w:type="dxa"/>
            <w:tcBorders>
              <w:top w:val="nil"/>
              <w:left w:val="nil"/>
              <w:bottom w:val="nil"/>
              <w:right w:val="nil"/>
            </w:tcBorders>
            <w:vAlign w:val="bottom"/>
          </w:tcPr>
          <w:p w:rsidR="00987D62" w:rsidRPr="004E0877" w:rsidRDefault="00987D62" w:rsidP="00381FD3">
            <w:pPr>
              <w:rPr>
                <w:rFonts w:eastAsia="MS Mincho"/>
                <w:sz w:val="20"/>
                <w:szCs w:val="20"/>
              </w:rPr>
            </w:pPr>
          </w:p>
        </w:tc>
        <w:tc>
          <w:tcPr>
            <w:tcW w:w="2032" w:type="dxa"/>
            <w:gridSpan w:val="2"/>
            <w:tcBorders>
              <w:top w:val="nil"/>
              <w:left w:val="nil"/>
              <w:bottom w:val="nil"/>
              <w:right w:val="nil"/>
            </w:tcBorders>
          </w:tcPr>
          <w:p w:rsidR="00987D62" w:rsidRPr="004E0877" w:rsidRDefault="00987D62" w:rsidP="00381FD3">
            <w:pPr>
              <w:jc w:val="right"/>
              <w:rPr>
                <w:rFonts w:eastAsia="MS Mincho"/>
                <w:b/>
                <w:bCs/>
                <w:color w:val="000000"/>
                <w:sz w:val="20"/>
                <w:szCs w:val="20"/>
              </w:rPr>
            </w:pPr>
          </w:p>
        </w:tc>
        <w:tc>
          <w:tcPr>
            <w:tcW w:w="3780" w:type="dxa"/>
            <w:gridSpan w:val="5"/>
            <w:tcBorders>
              <w:top w:val="nil"/>
              <w:left w:val="nil"/>
              <w:bottom w:val="nil"/>
              <w:right w:val="nil"/>
            </w:tcBorders>
          </w:tcPr>
          <w:p w:rsidR="00987D62" w:rsidRPr="004E0877" w:rsidRDefault="00987D62" w:rsidP="00381FD3">
            <w:pPr>
              <w:jc w:val="right"/>
              <w:rPr>
                <w:rFonts w:eastAsia="MS Mincho"/>
                <w:b/>
                <w:bCs/>
                <w:color w:val="000000"/>
                <w:sz w:val="20"/>
                <w:szCs w:val="20"/>
              </w:rPr>
            </w:pPr>
            <w:r w:rsidRPr="00961BFA">
              <w:rPr>
                <w:rFonts w:eastAsia="MS Mincho"/>
                <w:b/>
                <w:bCs/>
                <w:color w:val="000000"/>
                <w:sz w:val="20"/>
                <w:szCs w:val="20"/>
              </w:rPr>
              <w:t xml:space="preserve">Итого, </w:t>
            </w:r>
            <w:r>
              <w:rPr>
                <w:rFonts w:eastAsia="MS Mincho"/>
                <w:b/>
                <w:bCs/>
                <w:color w:val="000000"/>
                <w:sz w:val="20"/>
                <w:szCs w:val="20"/>
              </w:rPr>
              <w:t>в том числе</w:t>
            </w:r>
            <w:r w:rsidRPr="00961BFA">
              <w:rPr>
                <w:rFonts w:eastAsia="MS Mincho"/>
                <w:b/>
                <w:bCs/>
                <w:color w:val="000000"/>
                <w:sz w:val="20"/>
                <w:szCs w:val="20"/>
              </w:rPr>
              <w:t xml:space="preserve"> НДС:</w:t>
            </w:r>
          </w:p>
        </w:tc>
        <w:tc>
          <w:tcPr>
            <w:tcW w:w="2977" w:type="dxa"/>
            <w:gridSpan w:val="2"/>
            <w:tcBorders>
              <w:top w:val="nil"/>
              <w:left w:val="single" w:sz="4" w:space="0" w:color="auto"/>
              <w:bottom w:val="single" w:sz="8" w:space="0" w:color="auto"/>
              <w:right w:val="single" w:sz="8" w:space="0" w:color="auto"/>
            </w:tcBorders>
            <w:vAlign w:val="bottom"/>
          </w:tcPr>
          <w:p w:rsidR="00987D62" w:rsidRPr="004E0877" w:rsidRDefault="00987D62" w:rsidP="00381FD3">
            <w:pPr>
              <w:jc w:val="center"/>
              <w:rPr>
                <w:rFonts w:eastAsia="MS Mincho"/>
                <w:b/>
                <w:bCs/>
                <w:sz w:val="20"/>
                <w:szCs w:val="20"/>
              </w:rPr>
            </w:pPr>
          </w:p>
        </w:tc>
      </w:tr>
    </w:tbl>
    <w:p w:rsidR="00987D62" w:rsidRPr="004E0877" w:rsidRDefault="00987D62" w:rsidP="00987D62">
      <w:pPr>
        <w:rPr>
          <w:rFonts w:eastAsia="MS Mincho"/>
          <w:sz w:val="26"/>
          <w:szCs w:val="26"/>
          <w:lang w:eastAsia="ja-JP"/>
        </w:rPr>
        <w:sectPr w:rsidR="00987D62" w:rsidRPr="004E0877" w:rsidSect="00BF550A">
          <w:pgSz w:w="16838" w:h="11906" w:orient="landscape"/>
          <w:pgMar w:top="1701" w:right="1134" w:bottom="850" w:left="1134" w:header="708" w:footer="708" w:gutter="0"/>
          <w:cols w:space="708"/>
          <w:titlePg/>
          <w:docGrid w:linePitch="360"/>
        </w:sectPr>
      </w:pPr>
    </w:p>
    <w:p w:rsidR="00987D62" w:rsidRPr="004E0877" w:rsidRDefault="00987D62" w:rsidP="00987D62">
      <w:pPr>
        <w:jc w:val="center"/>
        <w:rPr>
          <w:rFonts w:eastAsia="MS Mincho"/>
          <w:sz w:val="26"/>
          <w:szCs w:val="26"/>
          <w:lang w:eastAsia="ja-JP"/>
        </w:rPr>
      </w:pPr>
      <w:r w:rsidRPr="004E0877">
        <w:rPr>
          <w:rFonts w:eastAsia="MS Mincho"/>
          <w:sz w:val="26"/>
          <w:szCs w:val="26"/>
          <w:lang w:eastAsia="ja-JP"/>
        </w:rPr>
        <w:t xml:space="preserve">ДОСТАВКА И ОПЛАТА </w:t>
      </w:r>
      <w:r>
        <w:rPr>
          <w:rFonts w:eastAsia="MS Mincho"/>
          <w:sz w:val="26"/>
          <w:szCs w:val="26"/>
          <w:lang w:eastAsia="ja-JP"/>
        </w:rPr>
        <w:t>ТОВАРА</w:t>
      </w:r>
    </w:p>
    <w:p w:rsidR="00987D62" w:rsidRPr="004E0877" w:rsidRDefault="00987D62" w:rsidP="00987D62">
      <w:pPr>
        <w:jc w:val="center"/>
        <w:rPr>
          <w:rFonts w:eastAsia="MS Mincho"/>
          <w:sz w:val="26"/>
          <w:szCs w:val="26"/>
          <w:lang w:eastAsia="ja-JP"/>
        </w:rPr>
      </w:pPr>
    </w:p>
    <w:p w:rsidR="00987D62" w:rsidRDefault="00987D62" w:rsidP="00987D62">
      <w:pPr>
        <w:jc w:val="both"/>
        <w:rPr>
          <w:rFonts w:eastAsia="MS Mincho"/>
          <w:sz w:val="26"/>
          <w:szCs w:val="26"/>
          <w:lang w:eastAsia="ja-JP"/>
        </w:rPr>
      </w:pPr>
      <w:r w:rsidRPr="004E0877">
        <w:rPr>
          <w:rFonts w:eastAsia="MS Mincho"/>
          <w:sz w:val="26"/>
          <w:szCs w:val="26"/>
          <w:lang w:eastAsia="ja-JP"/>
        </w:rPr>
        <w:t xml:space="preserve">Доставка и оплата </w:t>
      </w:r>
      <w:r>
        <w:rPr>
          <w:rFonts w:eastAsia="MS Mincho"/>
          <w:sz w:val="26"/>
          <w:szCs w:val="26"/>
          <w:lang w:eastAsia="ja-JP"/>
        </w:rPr>
        <w:t>Товара</w:t>
      </w:r>
      <w:r w:rsidRPr="004E0877">
        <w:rPr>
          <w:rFonts w:eastAsia="MS Mincho"/>
          <w:sz w:val="26"/>
          <w:szCs w:val="26"/>
          <w:lang w:eastAsia="ja-JP"/>
        </w:rPr>
        <w:t xml:space="preserve"> осуществляются на условиях, определённых Договором</w:t>
      </w:r>
      <w:r>
        <w:rPr>
          <w:rFonts w:eastAsia="MS Mincho"/>
          <w:sz w:val="26"/>
          <w:szCs w:val="26"/>
          <w:lang w:eastAsia="ja-JP"/>
        </w:rPr>
        <w:t xml:space="preserve"> поставки </w:t>
      </w:r>
      <w:r w:rsidRPr="004E0877">
        <w:rPr>
          <w:rFonts w:eastAsia="MS Mincho"/>
          <w:sz w:val="26"/>
          <w:szCs w:val="26"/>
          <w:lang w:eastAsia="ja-JP"/>
        </w:rPr>
        <w:t>№ ___</w:t>
      </w:r>
      <w:r>
        <w:rPr>
          <w:rFonts w:eastAsia="MS Mincho"/>
          <w:sz w:val="26"/>
          <w:szCs w:val="26"/>
          <w:lang w:eastAsia="ja-JP"/>
        </w:rPr>
        <w:t>_ от «____» ________ 201_ г.</w:t>
      </w:r>
    </w:p>
    <w:p w:rsidR="00987D62" w:rsidRPr="00865C81" w:rsidRDefault="00987D62" w:rsidP="00987D62">
      <w:r w:rsidRPr="00C75540">
        <w:rPr>
          <w:sz w:val="26"/>
          <w:szCs w:val="26"/>
        </w:rPr>
        <w:t>Акт сдачи-</w:t>
      </w:r>
      <w:proofErr w:type="gramStart"/>
      <w:r w:rsidRPr="00C75540">
        <w:rPr>
          <w:sz w:val="26"/>
          <w:szCs w:val="26"/>
        </w:rPr>
        <w:t xml:space="preserve">приёмки </w:t>
      </w:r>
      <w:r>
        <w:rPr>
          <w:sz w:val="26"/>
          <w:szCs w:val="26"/>
        </w:rPr>
        <w:t xml:space="preserve"> Товара</w:t>
      </w:r>
      <w:proofErr w:type="gramEnd"/>
      <w:r>
        <w:rPr>
          <w:sz w:val="26"/>
          <w:szCs w:val="26"/>
        </w:rPr>
        <w:t xml:space="preserve"> </w:t>
      </w:r>
      <w:r w:rsidRPr="00C75540">
        <w:rPr>
          <w:sz w:val="26"/>
          <w:szCs w:val="26"/>
        </w:rPr>
        <w:t xml:space="preserve">составляется </w:t>
      </w:r>
      <w:r>
        <w:rPr>
          <w:sz w:val="26"/>
          <w:szCs w:val="26"/>
        </w:rPr>
        <w:t xml:space="preserve">Сторонами отдельно </w:t>
      </w:r>
      <w:r w:rsidRPr="00C75540">
        <w:rPr>
          <w:sz w:val="26"/>
          <w:szCs w:val="26"/>
        </w:rPr>
        <w:t>на</w:t>
      </w:r>
      <w:r>
        <w:rPr>
          <w:sz w:val="26"/>
          <w:szCs w:val="26"/>
        </w:rPr>
        <w:t xml:space="preserve"> каждую</w:t>
      </w:r>
      <w:r w:rsidRPr="00C75540">
        <w:rPr>
          <w:sz w:val="26"/>
          <w:szCs w:val="26"/>
        </w:rPr>
        <w:t xml:space="preserve"> Парти</w:t>
      </w:r>
      <w:r>
        <w:rPr>
          <w:sz w:val="26"/>
          <w:szCs w:val="26"/>
        </w:rPr>
        <w:t>ю</w:t>
      </w:r>
      <w:r w:rsidRPr="00C75540">
        <w:rPr>
          <w:sz w:val="26"/>
          <w:szCs w:val="26"/>
        </w:rPr>
        <w:t xml:space="preserve"> Товара, поставленн</w:t>
      </w:r>
      <w:r>
        <w:rPr>
          <w:sz w:val="26"/>
          <w:szCs w:val="26"/>
        </w:rPr>
        <w:t>ую</w:t>
      </w:r>
      <w:r w:rsidRPr="00C75540">
        <w:rPr>
          <w:sz w:val="26"/>
          <w:szCs w:val="26"/>
        </w:rPr>
        <w:t xml:space="preserve"> Покупателю по соответствующему </w:t>
      </w:r>
      <w:r>
        <w:rPr>
          <w:sz w:val="26"/>
          <w:szCs w:val="26"/>
        </w:rPr>
        <w:t>Месту доставки.</w:t>
      </w:r>
      <w:r w:rsidRPr="00C75540">
        <w:rPr>
          <w:sz w:val="26"/>
          <w:szCs w:val="26"/>
        </w:rPr>
        <w:t xml:space="preserve"> </w:t>
      </w:r>
      <w:r w:rsidRPr="001511AA">
        <w:rPr>
          <w:lang w:eastAsia="en-US"/>
        </w:rPr>
        <w:t xml:space="preserve">Поставка товара осуществляется в течение 30-дней с момента подписания формы Заказа. </w:t>
      </w:r>
      <w:r w:rsidRPr="00865C81">
        <w:t>Поставщик обязан предоставить вместе с Товаром следующие сопроводительные документы:</w:t>
      </w:r>
    </w:p>
    <w:p w:rsidR="00987D62" w:rsidRPr="00865C81" w:rsidRDefault="00987D62" w:rsidP="00987D62">
      <w:r w:rsidRPr="00865C81">
        <w:t>1) Паспорт.</w:t>
      </w:r>
    </w:p>
    <w:p w:rsidR="00987D62" w:rsidRPr="00865C81" w:rsidRDefault="00987D62" w:rsidP="00987D62">
      <w:r w:rsidRPr="00865C81">
        <w:t>2) Техническое описание поставляемого Товара.</w:t>
      </w:r>
    </w:p>
    <w:p w:rsidR="00987D62" w:rsidRPr="00865C81" w:rsidRDefault="00987D62" w:rsidP="00987D62">
      <w:r w:rsidRPr="00865C81">
        <w:t>3) Инструкция на русском языке.</w:t>
      </w:r>
    </w:p>
    <w:p w:rsidR="00987D62" w:rsidRDefault="00987D62" w:rsidP="00987D62">
      <w:r w:rsidRPr="00865C81">
        <w:t xml:space="preserve">4) Сертификат соответствия стандартам РФ, Сертификат соответствия Системе сертификации в области связи.        </w:t>
      </w:r>
    </w:p>
    <w:p w:rsidR="00987D62" w:rsidRPr="00865C81" w:rsidRDefault="00987D62" w:rsidP="00987D62">
      <w:r w:rsidRPr="003A03BD">
        <w:t>5)</w:t>
      </w:r>
      <w:r>
        <w:t xml:space="preserve"> </w:t>
      </w:r>
      <w:proofErr w:type="gramStart"/>
      <w:r>
        <w:t>В</w:t>
      </w:r>
      <w:proofErr w:type="gramEnd"/>
      <w:r>
        <w:t xml:space="preserve"> комплект приставки для IP-TV входит </w:t>
      </w:r>
      <w:r w:rsidRPr="00043651">
        <w:t xml:space="preserve">в т.ч. </w:t>
      </w:r>
      <w:r>
        <w:t xml:space="preserve">HDMI- кабель 1,5м. </w:t>
      </w:r>
      <w:r w:rsidRPr="00865C81">
        <w:t xml:space="preserve">                                                                                                                                                                                                                                                         </w:t>
      </w:r>
      <w:r>
        <w:t xml:space="preserve">                               6</w:t>
      </w:r>
      <w:r w:rsidRPr="00865C81">
        <w:t xml:space="preserve">) Гарантия на данное оборудование не менее 3 лет.     </w:t>
      </w:r>
    </w:p>
    <w:p w:rsidR="00987D62" w:rsidRDefault="00987D62" w:rsidP="00987D62">
      <w:pPr>
        <w:jc w:val="both"/>
        <w:rPr>
          <w:i/>
          <w:color w:val="FF0000"/>
          <w:sz w:val="26"/>
          <w:szCs w:val="26"/>
        </w:rPr>
      </w:pPr>
    </w:p>
    <w:p w:rsidR="00987D62" w:rsidRPr="00865C81" w:rsidRDefault="00987D62" w:rsidP="00987D62">
      <w:pPr>
        <w:jc w:val="both"/>
        <w:rPr>
          <w:i/>
          <w:color w:val="000000" w:themeColor="text1"/>
          <w:sz w:val="26"/>
          <w:szCs w:val="26"/>
        </w:rPr>
      </w:pPr>
      <w:r w:rsidRPr="00865C81">
        <w:rPr>
          <w:color w:val="000000" w:themeColor="text1"/>
          <w:sz w:val="26"/>
          <w:szCs w:val="26"/>
        </w:rPr>
        <w:t xml:space="preserve">Во избежание каких-либо разногласий Стороны пришли к соглашению, что </w:t>
      </w:r>
      <w:proofErr w:type="gramStart"/>
      <w:r w:rsidRPr="00865C81">
        <w:rPr>
          <w:color w:val="000000" w:themeColor="text1"/>
          <w:sz w:val="26"/>
          <w:szCs w:val="26"/>
        </w:rPr>
        <w:t>течение  гарантийного</w:t>
      </w:r>
      <w:proofErr w:type="gramEnd"/>
      <w:r w:rsidRPr="00865C81">
        <w:rPr>
          <w:color w:val="000000" w:themeColor="text1"/>
          <w:sz w:val="26"/>
          <w:szCs w:val="26"/>
        </w:rPr>
        <w:t xml:space="preserve"> срока на </w:t>
      </w:r>
      <w:r w:rsidRPr="00865C81">
        <w:rPr>
          <w:i/>
          <w:color w:val="000000" w:themeColor="text1"/>
          <w:sz w:val="26"/>
          <w:szCs w:val="26"/>
        </w:rPr>
        <w:t>Товар//Партию товара//Наименование Товара</w:t>
      </w:r>
      <w:r w:rsidRPr="00865C81">
        <w:rPr>
          <w:color w:val="000000" w:themeColor="text1"/>
          <w:sz w:val="26"/>
          <w:szCs w:val="26"/>
        </w:rPr>
        <w:t xml:space="preserve"> </w:t>
      </w:r>
      <w:r w:rsidRPr="00A96CE8">
        <w:rPr>
          <w:color w:val="000000" w:themeColor="text1"/>
        </w:rPr>
        <w:t>нач</w:t>
      </w:r>
      <w:r>
        <w:rPr>
          <w:color w:val="000000" w:themeColor="text1"/>
        </w:rPr>
        <w:t>инается с даты подписания накладной</w:t>
      </w:r>
      <w:r w:rsidRPr="00A96CE8">
        <w:rPr>
          <w:color w:val="000000" w:themeColor="text1"/>
        </w:rPr>
        <w:t>.</w:t>
      </w:r>
    </w:p>
    <w:p w:rsidR="00987D62" w:rsidRPr="004E0877" w:rsidRDefault="00987D62" w:rsidP="00987D62">
      <w:pPr>
        <w:jc w:val="both"/>
        <w:rPr>
          <w:rFonts w:eastAsia="MS Mincho"/>
          <w:sz w:val="26"/>
          <w:szCs w:val="26"/>
          <w:lang w:eastAsia="ja-JP"/>
        </w:rPr>
      </w:pPr>
    </w:p>
    <w:p w:rsidR="00987D62" w:rsidRPr="004E0877" w:rsidRDefault="00987D62" w:rsidP="00987D62">
      <w:pPr>
        <w:jc w:val="center"/>
        <w:rPr>
          <w:rFonts w:eastAsia="MS Mincho"/>
          <w:sz w:val="26"/>
          <w:szCs w:val="26"/>
          <w:lang w:eastAsia="ja-JP"/>
        </w:rPr>
      </w:pPr>
    </w:p>
    <w:p w:rsidR="00987D62" w:rsidRPr="004E0877" w:rsidRDefault="00987D62" w:rsidP="00987D62">
      <w:pPr>
        <w:jc w:val="center"/>
        <w:rPr>
          <w:rFonts w:eastAsia="MS Mincho"/>
          <w:sz w:val="26"/>
          <w:szCs w:val="26"/>
          <w:lang w:eastAsia="ja-JP"/>
        </w:rPr>
      </w:pPr>
      <w:r w:rsidRPr="004E0877">
        <w:rPr>
          <w:rFonts w:eastAsia="MS Mincho"/>
          <w:sz w:val="26"/>
          <w:szCs w:val="26"/>
          <w:lang w:eastAsia="ja-JP"/>
        </w:rPr>
        <w:t xml:space="preserve">ГРАФИК ПОСТАВКИ </w:t>
      </w:r>
      <w:r>
        <w:rPr>
          <w:rFonts w:eastAsia="MS Mincho"/>
          <w:sz w:val="26"/>
          <w:szCs w:val="26"/>
          <w:lang w:eastAsia="ja-JP"/>
        </w:rPr>
        <w:t>ТОВАРА</w:t>
      </w:r>
    </w:p>
    <w:p w:rsidR="00987D62" w:rsidRDefault="00987D62" w:rsidP="00987D62">
      <w:pPr>
        <w:jc w:val="both"/>
        <w:rPr>
          <w:rFonts w:eastAsia="MS Mincho"/>
          <w:sz w:val="26"/>
          <w:szCs w:val="26"/>
          <w:lang w:eastAsia="ja-JP"/>
        </w:rPr>
      </w:pPr>
    </w:p>
    <w:p w:rsidR="00987D62" w:rsidRDefault="00987D62" w:rsidP="00987D62">
      <w:pPr>
        <w:jc w:val="both"/>
        <w:rPr>
          <w:rFonts w:eastAsia="MS Mincho"/>
          <w:sz w:val="26"/>
          <w:szCs w:val="26"/>
          <w:lang w:eastAsia="ja-JP"/>
        </w:rPr>
      </w:pPr>
    </w:p>
    <w:p w:rsidR="00987D62" w:rsidRPr="004E0877" w:rsidRDefault="00987D62" w:rsidP="00987D62">
      <w:pPr>
        <w:jc w:val="both"/>
        <w:rPr>
          <w:rFonts w:eastAsia="MS Mincho"/>
          <w:sz w:val="26"/>
          <w:szCs w:val="26"/>
          <w:lang w:eastAsia="ja-JP"/>
        </w:rPr>
      </w:pPr>
    </w:p>
    <w:p w:rsidR="00987D62" w:rsidRPr="004E0877" w:rsidRDefault="00987D62" w:rsidP="00987D62">
      <w:pPr>
        <w:jc w:val="center"/>
        <w:rPr>
          <w:rFonts w:eastAsia="MS Mincho"/>
          <w:sz w:val="26"/>
          <w:szCs w:val="26"/>
          <w:lang w:eastAsia="ja-JP"/>
        </w:rPr>
      </w:pPr>
      <w:r w:rsidRPr="004E0877">
        <w:rPr>
          <w:rFonts w:eastAsia="MS Mincho"/>
          <w:sz w:val="26"/>
          <w:szCs w:val="26"/>
          <w:lang w:eastAsia="ja-JP"/>
        </w:rPr>
        <w:t>РЕКВИЗИТЫ И ПОДПИСИ СТОРОН</w:t>
      </w:r>
    </w:p>
    <w:p w:rsidR="00987D62" w:rsidRPr="004E0877" w:rsidRDefault="00987D62" w:rsidP="00987D62">
      <w:pPr>
        <w:jc w:val="both"/>
        <w:rPr>
          <w:rFonts w:eastAsia="MS Mincho"/>
          <w:sz w:val="26"/>
          <w:szCs w:val="26"/>
          <w:lang w:eastAsia="ja-JP"/>
        </w:rPr>
      </w:pPr>
    </w:p>
    <w:tbl>
      <w:tblPr>
        <w:tblW w:w="0" w:type="auto"/>
        <w:tblLook w:val="01E0" w:firstRow="1" w:lastRow="1" w:firstColumn="1" w:lastColumn="1" w:noHBand="0" w:noVBand="0"/>
      </w:tblPr>
      <w:tblGrid>
        <w:gridCol w:w="4671"/>
        <w:gridCol w:w="4684"/>
      </w:tblGrid>
      <w:tr w:rsidR="00987D62" w:rsidRPr="004E0877" w:rsidTr="00381FD3">
        <w:tc>
          <w:tcPr>
            <w:tcW w:w="4785" w:type="dxa"/>
          </w:tcPr>
          <w:p w:rsidR="00987D62" w:rsidRPr="004E0877" w:rsidRDefault="00987D62" w:rsidP="00381FD3">
            <w:pPr>
              <w:jc w:val="both"/>
              <w:rPr>
                <w:rFonts w:eastAsia="MS Mincho"/>
                <w:sz w:val="26"/>
                <w:szCs w:val="26"/>
                <w:lang w:eastAsia="ja-JP"/>
              </w:rPr>
            </w:pPr>
            <w:r w:rsidRPr="004E0877">
              <w:rPr>
                <w:rFonts w:eastAsia="MS Mincho"/>
                <w:sz w:val="26"/>
                <w:szCs w:val="26"/>
                <w:lang w:eastAsia="ja-JP"/>
              </w:rPr>
              <w:t>Поставщик</w:t>
            </w:r>
          </w:p>
        </w:tc>
        <w:tc>
          <w:tcPr>
            <w:tcW w:w="4786" w:type="dxa"/>
          </w:tcPr>
          <w:p w:rsidR="00987D62" w:rsidRPr="004E0877" w:rsidRDefault="00987D62" w:rsidP="00381FD3">
            <w:pPr>
              <w:jc w:val="both"/>
              <w:rPr>
                <w:rFonts w:eastAsia="MS Mincho"/>
                <w:sz w:val="26"/>
                <w:szCs w:val="26"/>
                <w:lang w:eastAsia="ja-JP"/>
              </w:rPr>
            </w:pPr>
            <w:r w:rsidRPr="004E0877">
              <w:rPr>
                <w:rFonts w:eastAsia="MS Mincho"/>
                <w:sz w:val="26"/>
                <w:szCs w:val="26"/>
                <w:lang w:eastAsia="ja-JP"/>
              </w:rPr>
              <w:t>Покупатель</w:t>
            </w:r>
          </w:p>
        </w:tc>
      </w:tr>
      <w:tr w:rsidR="00987D62" w:rsidRPr="004E0877" w:rsidTr="00381FD3">
        <w:tc>
          <w:tcPr>
            <w:tcW w:w="4785" w:type="dxa"/>
          </w:tcPr>
          <w:p w:rsidR="00987D62" w:rsidRPr="004E0877" w:rsidRDefault="00987D62" w:rsidP="00381FD3">
            <w:pPr>
              <w:jc w:val="both"/>
              <w:rPr>
                <w:rFonts w:eastAsia="MS Mincho"/>
                <w:sz w:val="26"/>
                <w:szCs w:val="26"/>
                <w:lang w:eastAsia="ja-JP"/>
              </w:rPr>
            </w:pPr>
          </w:p>
        </w:tc>
        <w:tc>
          <w:tcPr>
            <w:tcW w:w="4786" w:type="dxa"/>
          </w:tcPr>
          <w:p w:rsidR="00987D62" w:rsidRPr="004E0877" w:rsidRDefault="00987D62" w:rsidP="00381FD3">
            <w:pPr>
              <w:jc w:val="both"/>
              <w:rPr>
                <w:rFonts w:eastAsia="MS Mincho"/>
                <w:sz w:val="26"/>
                <w:szCs w:val="26"/>
                <w:lang w:eastAsia="ja-JP"/>
              </w:rPr>
            </w:pPr>
            <w:r>
              <w:rPr>
                <w:rFonts w:eastAsia="MS Mincho"/>
                <w:sz w:val="26"/>
                <w:szCs w:val="26"/>
                <w:lang w:eastAsia="ja-JP"/>
              </w:rPr>
              <w:t>П</w:t>
            </w:r>
            <w:r w:rsidRPr="004E0877">
              <w:rPr>
                <w:rFonts w:eastAsia="MS Mincho"/>
                <w:sz w:val="26"/>
                <w:szCs w:val="26"/>
                <w:lang w:eastAsia="ja-JP"/>
              </w:rPr>
              <w:t>АО «</w:t>
            </w:r>
            <w:r>
              <w:rPr>
                <w:rFonts w:eastAsia="MS Mincho"/>
                <w:sz w:val="26"/>
                <w:szCs w:val="26"/>
                <w:lang w:eastAsia="ja-JP"/>
              </w:rPr>
              <w:t>Башинформсвязь</w:t>
            </w:r>
            <w:r w:rsidRPr="004E0877">
              <w:rPr>
                <w:rFonts w:eastAsia="MS Mincho"/>
                <w:sz w:val="26"/>
                <w:szCs w:val="26"/>
                <w:lang w:eastAsia="ja-JP"/>
              </w:rPr>
              <w:t>»</w:t>
            </w:r>
          </w:p>
        </w:tc>
      </w:tr>
      <w:tr w:rsidR="00987D62" w:rsidRPr="004E0877" w:rsidTr="00381FD3">
        <w:tc>
          <w:tcPr>
            <w:tcW w:w="4785" w:type="dxa"/>
          </w:tcPr>
          <w:p w:rsidR="00987D62" w:rsidRPr="004E0877" w:rsidRDefault="00987D62" w:rsidP="00381FD3">
            <w:pPr>
              <w:jc w:val="both"/>
              <w:rPr>
                <w:rFonts w:eastAsia="MS Mincho"/>
                <w:sz w:val="26"/>
                <w:szCs w:val="26"/>
                <w:lang w:eastAsia="ja-JP"/>
              </w:rPr>
            </w:pPr>
          </w:p>
        </w:tc>
        <w:tc>
          <w:tcPr>
            <w:tcW w:w="4786" w:type="dxa"/>
          </w:tcPr>
          <w:p w:rsidR="00987D62" w:rsidRPr="004E0877" w:rsidRDefault="00987D62" w:rsidP="00381FD3">
            <w:pPr>
              <w:jc w:val="both"/>
              <w:rPr>
                <w:rFonts w:eastAsia="MS Mincho"/>
                <w:sz w:val="26"/>
                <w:szCs w:val="26"/>
                <w:lang w:eastAsia="ja-JP"/>
              </w:rPr>
            </w:pPr>
          </w:p>
        </w:tc>
      </w:tr>
      <w:tr w:rsidR="00987D62" w:rsidRPr="004E0877" w:rsidTr="00381FD3">
        <w:tc>
          <w:tcPr>
            <w:tcW w:w="4785" w:type="dxa"/>
          </w:tcPr>
          <w:p w:rsidR="00987D62" w:rsidRPr="004E0877" w:rsidRDefault="00987D62" w:rsidP="00381FD3">
            <w:pPr>
              <w:jc w:val="both"/>
              <w:rPr>
                <w:rFonts w:eastAsia="MS Mincho"/>
                <w:sz w:val="26"/>
                <w:szCs w:val="26"/>
                <w:lang w:eastAsia="ja-JP"/>
              </w:rPr>
            </w:pPr>
            <w:r w:rsidRPr="004E0877">
              <w:rPr>
                <w:rFonts w:eastAsia="MS Mincho"/>
                <w:sz w:val="26"/>
                <w:szCs w:val="26"/>
                <w:lang w:eastAsia="ja-JP"/>
              </w:rPr>
              <w:t>________________ /</w:t>
            </w:r>
            <w:r>
              <w:rPr>
                <w:lang w:eastAsia="en-US"/>
              </w:rPr>
              <w:t xml:space="preserve"> И.М. Чирков</w:t>
            </w:r>
          </w:p>
        </w:tc>
        <w:tc>
          <w:tcPr>
            <w:tcW w:w="4786" w:type="dxa"/>
          </w:tcPr>
          <w:p w:rsidR="00987D62" w:rsidRPr="004E0877" w:rsidRDefault="00987D62" w:rsidP="00381FD3">
            <w:pPr>
              <w:jc w:val="both"/>
              <w:rPr>
                <w:rFonts w:eastAsia="MS Mincho"/>
                <w:sz w:val="26"/>
                <w:szCs w:val="26"/>
                <w:lang w:eastAsia="ja-JP"/>
              </w:rPr>
            </w:pPr>
            <w:r>
              <w:rPr>
                <w:rFonts w:eastAsia="MS Mincho"/>
                <w:sz w:val="26"/>
                <w:szCs w:val="26"/>
                <w:lang w:eastAsia="ja-JP"/>
              </w:rPr>
              <w:t>______________</w:t>
            </w:r>
            <w:r w:rsidRPr="004E0877">
              <w:rPr>
                <w:rFonts w:eastAsia="MS Mincho"/>
                <w:sz w:val="26"/>
                <w:szCs w:val="26"/>
                <w:lang w:eastAsia="ja-JP"/>
              </w:rPr>
              <w:t xml:space="preserve"> / </w:t>
            </w:r>
            <w:r>
              <w:rPr>
                <w:rFonts w:eastAsia="MS Mincho"/>
                <w:sz w:val="26"/>
                <w:szCs w:val="26"/>
                <w:lang w:eastAsia="ja-JP"/>
              </w:rPr>
              <w:t>М.Г.Долгоаршинных</w:t>
            </w:r>
          </w:p>
        </w:tc>
      </w:tr>
      <w:tr w:rsidR="00987D62" w:rsidRPr="004E0877" w:rsidTr="00381FD3">
        <w:tc>
          <w:tcPr>
            <w:tcW w:w="4785" w:type="dxa"/>
          </w:tcPr>
          <w:p w:rsidR="00987D62" w:rsidRPr="004E0877" w:rsidRDefault="00987D62" w:rsidP="00381FD3">
            <w:pPr>
              <w:jc w:val="both"/>
              <w:rPr>
                <w:rFonts w:eastAsia="MS Mincho"/>
                <w:sz w:val="26"/>
                <w:szCs w:val="26"/>
                <w:lang w:eastAsia="ja-JP"/>
              </w:rPr>
            </w:pPr>
            <w:r w:rsidRPr="004E0877">
              <w:rPr>
                <w:rFonts w:eastAsia="MS Mincho"/>
                <w:sz w:val="26"/>
                <w:szCs w:val="26"/>
                <w:lang w:eastAsia="ja-JP"/>
              </w:rPr>
              <w:t>м.п.</w:t>
            </w:r>
          </w:p>
        </w:tc>
        <w:tc>
          <w:tcPr>
            <w:tcW w:w="4786" w:type="dxa"/>
          </w:tcPr>
          <w:p w:rsidR="00987D62" w:rsidRPr="004E0877" w:rsidRDefault="00987D62" w:rsidP="00381FD3">
            <w:pPr>
              <w:jc w:val="both"/>
              <w:rPr>
                <w:rFonts w:eastAsia="MS Mincho"/>
                <w:sz w:val="26"/>
                <w:szCs w:val="26"/>
                <w:lang w:eastAsia="ja-JP"/>
              </w:rPr>
            </w:pPr>
            <w:r w:rsidRPr="004E0877">
              <w:rPr>
                <w:rFonts w:eastAsia="MS Mincho"/>
                <w:sz w:val="26"/>
                <w:szCs w:val="26"/>
                <w:lang w:eastAsia="ja-JP"/>
              </w:rPr>
              <w:t>м.п.</w:t>
            </w:r>
          </w:p>
        </w:tc>
      </w:tr>
    </w:tbl>
    <w:p w:rsidR="00987D62" w:rsidRPr="004E0877" w:rsidRDefault="00987D62" w:rsidP="00987D62">
      <w:pPr>
        <w:jc w:val="both"/>
        <w:rPr>
          <w:rFonts w:eastAsia="MS Mincho"/>
          <w:sz w:val="26"/>
          <w:szCs w:val="26"/>
          <w:lang w:eastAsia="ja-JP"/>
        </w:rPr>
      </w:pPr>
    </w:p>
    <w:p w:rsidR="00987D62" w:rsidRPr="004E0877" w:rsidRDefault="00987D62" w:rsidP="00987D62">
      <w:pPr>
        <w:jc w:val="center"/>
        <w:rPr>
          <w:rFonts w:eastAsia="MS Mincho"/>
          <w:sz w:val="26"/>
          <w:szCs w:val="26"/>
          <w:lang w:eastAsia="ja-JP"/>
        </w:rPr>
      </w:pPr>
    </w:p>
    <w:p w:rsidR="00987D62" w:rsidRPr="00865C81" w:rsidRDefault="00987D62" w:rsidP="00987D62">
      <w:pPr>
        <w:jc w:val="center"/>
        <w:rPr>
          <w:rFonts w:eastAsia="MS Mincho"/>
          <w:b/>
          <w:sz w:val="26"/>
          <w:szCs w:val="26"/>
          <w:lang w:eastAsia="ja-JP"/>
        </w:rPr>
      </w:pPr>
      <w:r w:rsidRPr="00865C81">
        <w:rPr>
          <w:rFonts w:eastAsia="MS Mincho"/>
          <w:b/>
          <w:sz w:val="26"/>
          <w:szCs w:val="26"/>
          <w:lang w:eastAsia="ja-JP"/>
        </w:rPr>
        <w:t>Форма согласована</w:t>
      </w:r>
    </w:p>
    <w:p w:rsidR="00987D62" w:rsidRDefault="00987D62" w:rsidP="00987D62">
      <w:pPr>
        <w:jc w:val="both"/>
        <w:rPr>
          <w:rFonts w:eastAsia="MS Mincho"/>
          <w:sz w:val="26"/>
          <w:szCs w:val="26"/>
          <w:lang w:eastAsia="ja-JP"/>
        </w:rPr>
      </w:pPr>
      <w:r>
        <w:rPr>
          <w:rFonts w:eastAsia="MS Mincho"/>
          <w:sz w:val="26"/>
          <w:szCs w:val="26"/>
          <w:lang w:eastAsia="ja-JP"/>
        </w:rPr>
        <w:t xml:space="preserve">                                                          </w:t>
      </w:r>
    </w:p>
    <w:p w:rsidR="00987D62" w:rsidRPr="004E0877" w:rsidRDefault="00987D62" w:rsidP="00987D62">
      <w:pPr>
        <w:jc w:val="both"/>
        <w:rPr>
          <w:rFonts w:eastAsia="MS Mincho"/>
          <w:sz w:val="26"/>
          <w:szCs w:val="26"/>
          <w:lang w:eastAsia="ja-JP"/>
        </w:rPr>
      </w:pPr>
    </w:p>
    <w:p w:rsidR="00987D62" w:rsidRPr="004E0877" w:rsidRDefault="00987D62" w:rsidP="00987D62">
      <w:pPr>
        <w:jc w:val="center"/>
        <w:rPr>
          <w:rFonts w:eastAsia="MS Mincho"/>
          <w:sz w:val="26"/>
          <w:szCs w:val="26"/>
          <w:lang w:eastAsia="ja-JP"/>
        </w:rPr>
      </w:pPr>
      <w:r w:rsidRPr="004E0877">
        <w:rPr>
          <w:rFonts w:eastAsia="MS Mincho"/>
          <w:sz w:val="26"/>
          <w:szCs w:val="26"/>
          <w:lang w:eastAsia="ja-JP"/>
        </w:rPr>
        <w:t>РЕКВИЗИТЫ И ПОДПИСИ СТОРОН</w:t>
      </w:r>
    </w:p>
    <w:p w:rsidR="00987D62" w:rsidRPr="004E0877" w:rsidRDefault="00987D62" w:rsidP="00987D62">
      <w:pPr>
        <w:jc w:val="both"/>
        <w:rPr>
          <w:rFonts w:eastAsia="MS Mincho"/>
          <w:sz w:val="26"/>
          <w:szCs w:val="26"/>
          <w:lang w:eastAsia="ja-JP"/>
        </w:rPr>
      </w:pPr>
    </w:p>
    <w:tbl>
      <w:tblPr>
        <w:tblW w:w="0" w:type="auto"/>
        <w:tblLook w:val="01E0" w:firstRow="1" w:lastRow="1" w:firstColumn="1" w:lastColumn="1" w:noHBand="0" w:noVBand="0"/>
      </w:tblPr>
      <w:tblGrid>
        <w:gridCol w:w="4671"/>
        <w:gridCol w:w="4684"/>
      </w:tblGrid>
      <w:tr w:rsidR="00987D62" w:rsidRPr="004E0877" w:rsidTr="00381FD3">
        <w:tc>
          <w:tcPr>
            <w:tcW w:w="4785" w:type="dxa"/>
          </w:tcPr>
          <w:p w:rsidR="00987D62" w:rsidRPr="004E0877" w:rsidRDefault="00987D62" w:rsidP="00381FD3">
            <w:pPr>
              <w:jc w:val="both"/>
              <w:rPr>
                <w:rFonts w:eastAsia="MS Mincho"/>
                <w:sz w:val="26"/>
                <w:szCs w:val="26"/>
                <w:lang w:eastAsia="ja-JP"/>
              </w:rPr>
            </w:pPr>
            <w:r w:rsidRPr="004E0877">
              <w:rPr>
                <w:rFonts w:eastAsia="MS Mincho"/>
                <w:sz w:val="26"/>
                <w:szCs w:val="26"/>
                <w:lang w:eastAsia="ja-JP"/>
              </w:rPr>
              <w:t>Поставщик</w:t>
            </w:r>
          </w:p>
        </w:tc>
        <w:tc>
          <w:tcPr>
            <w:tcW w:w="4786" w:type="dxa"/>
          </w:tcPr>
          <w:p w:rsidR="00987D62" w:rsidRPr="004E0877" w:rsidRDefault="00987D62" w:rsidP="00381FD3">
            <w:pPr>
              <w:jc w:val="both"/>
              <w:rPr>
                <w:rFonts w:eastAsia="MS Mincho"/>
                <w:sz w:val="26"/>
                <w:szCs w:val="26"/>
                <w:lang w:eastAsia="ja-JP"/>
              </w:rPr>
            </w:pPr>
            <w:r w:rsidRPr="004E0877">
              <w:rPr>
                <w:rFonts w:eastAsia="MS Mincho"/>
                <w:sz w:val="26"/>
                <w:szCs w:val="26"/>
                <w:lang w:eastAsia="ja-JP"/>
              </w:rPr>
              <w:t>Покупатель</w:t>
            </w:r>
          </w:p>
        </w:tc>
      </w:tr>
      <w:tr w:rsidR="00987D62" w:rsidRPr="004E0877" w:rsidTr="00381FD3">
        <w:tc>
          <w:tcPr>
            <w:tcW w:w="4785" w:type="dxa"/>
          </w:tcPr>
          <w:p w:rsidR="00987D62" w:rsidRPr="004E0877" w:rsidRDefault="00987D62" w:rsidP="00381FD3">
            <w:pPr>
              <w:jc w:val="both"/>
              <w:rPr>
                <w:rFonts w:eastAsia="MS Mincho"/>
                <w:sz w:val="26"/>
                <w:szCs w:val="26"/>
                <w:lang w:eastAsia="ja-JP"/>
              </w:rPr>
            </w:pPr>
          </w:p>
        </w:tc>
        <w:tc>
          <w:tcPr>
            <w:tcW w:w="4786" w:type="dxa"/>
          </w:tcPr>
          <w:p w:rsidR="00987D62" w:rsidRPr="004E0877" w:rsidRDefault="00987D62" w:rsidP="00381FD3">
            <w:pPr>
              <w:jc w:val="both"/>
              <w:rPr>
                <w:rFonts w:eastAsia="MS Mincho"/>
                <w:sz w:val="26"/>
                <w:szCs w:val="26"/>
                <w:lang w:eastAsia="ja-JP"/>
              </w:rPr>
            </w:pPr>
            <w:r>
              <w:rPr>
                <w:rFonts w:eastAsia="MS Mincho"/>
                <w:sz w:val="26"/>
                <w:szCs w:val="26"/>
                <w:lang w:eastAsia="ja-JP"/>
              </w:rPr>
              <w:t>П</w:t>
            </w:r>
            <w:r w:rsidRPr="004E0877">
              <w:rPr>
                <w:rFonts w:eastAsia="MS Mincho"/>
                <w:sz w:val="26"/>
                <w:szCs w:val="26"/>
                <w:lang w:eastAsia="ja-JP"/>
              </w:rPr>
              <w:t>АО «</w:t>
            </w:r>
            <w:r>
              <w:rPr>
                <w:rFonts w:eastAsia="MS Mincho"/>
                <w:sz w:val="26"/>
                <w:szCs w:val="26"/>
                <w:lang w:eastAsia="ja-JP"/>
              </w:rPr>
              <w:t>Башинформсвязь</w:t>
            </w:r>
            <w:r w:rsidRPr="004E0877">
              <w:rPr>
                <w:rFonts w:eastAsia="MS Mincho"/>
                <w:sz w:val="26"/>
                <w:szCs w:val="26"/>
                <w:lang w:eastAsia="ja-JP"/>
              </w:rPr>
              <w:t>»</w:t>
            </w:r>
          </w:p>
        </w:tc>
      </w:tr>
      <w:tr w:rsidR="00987D62" w:rsidRPr="004E0877" w:rsidTr="00381FD3">
        <w:tc>
          <w:tcPr>
            <w:tcW w:w="4785" w:type="dxa"/>
          </w:tcPr>
          <w:p w:rsidR="00987D62" w:rsidRPr="004E0877" w:rsidRDefault="00987D62" w:rsidP="00381FD3">
            <w:pPr>
              <w:jc w:val="both"/>
              <w:rPr>
                <w:rFonts w:eastAsia="MS Mincho"/>
                <w:sz w:val="26"/>
                <w:szCs w:val="26"/>
                <w:lang w:eastAsia="ja-JP"/>
              </w:rPr>
            </w:pPr>
          </w:p>
        </w:tc>
        <w:tc>
          <w:tcPr>
            <w:tcW w:w="4786" w:type="dxa"/>
          </w:tcPr>
          <w:p w:rsidR="00987D62" w:rsidRPr="004E0877" w:rsidRDefault="00987D62" w:rsidP="00381FD3">
            <w:pPr>
              <w:jc w:val="both"/>
              <w:rPr>
                <w:rFonts w:eastAsia="MS Mincho"/>
                <w:sz w:val="26"/>
                <w:szCs w:val="26"/>
                <w:lang w:eastAsia="ja-JP"/>
              </w:rPr>
            </w:pPr>
          </w:p>
        </w:tc>
      </w:tr>
      <w:tr w:rsidR="00987D62" w:rsidRPr="004E0877" w:rsidTr="00381FD3">
        <w:tc>
          <w:tcPr>
            <w:tcW w:w="4785" w:type="dxa"/>
          </w:tcPr>
          <w:p w:rsidR="00987D62" w:rsidRPr="004E0877" w:rsidRDefault="00987D62" w:rsidP="00381FD3">
            <w:pPr>
              <w:jc w:val="both"/>
              <w:rPr>
                <w:rFonts w:eastAsia="MS Mincho"/>
                <w:sz w:val="26"/>
                <w:szCs w:val="26"/>
                <w:lang w:eastAsia="ja-JP"/>
              </w:rPr>
            </w:pPr>
            <w:r w:rsidRPr="004E0877">
              <w:rPr>
                <w:rFonts w:eastAsia="MS Mincho"/>
                <w:sz w:val="26"/>
                <w:szCs w:val="26"/>
                <w:lang w:eastAsia="ja-JP"/>
              </w:rPr>
              <w:t xml:space="preserve">________________ / </w:t>
            </w:r>
            <w:r>
              <w:rPr>
                <w:lang w:eastAsia="en-US"/>
              </w:rPr>
              <w:t>И.М. Чирков</w:t>
            </w:r>
            <w:r w:rsidRPr="004E0877">
              <w:rPr>
                <w:rFonts w:eastAsia="MS Mincho"/>
                <w:sz w:val="26"/>
                <w:szCs w:val="26"/>
                <w:lang w:eastAsia="ja-JP"/>
              </w:rPr>
              <w:t xml:space="preserve"> </w:t>
            </w:r>
          </w:p>
        </w:tc>
        <w:tc>
          <w:tcPr>
            <w:tcW w:w="4786" w:type="dxa"/>
          </w:tcPr>
          <w:p w:rsidR="00987D62" w:rsidRPr="004E0877" w:rsidRDefault="00987D62" w:rsidP="00381FD3">
            <w:pPr>
              <w:jc w:val="both"/>
              <w:rPr>
                <w:rFonts w:eastAsia="MS Mincho"/>
                <w:sz w:val="26"/>
                <w:szCs w:val="26"/>
                <w:lang w:eastAsia="ja-JP"/>
              </w:rPr>
            </w:pPr>
            <w:r w:rsidRPr="004E0877">
              <w:rPr>
                <w:rFonts w:eastAsia="MS Mincho"/>
                <w:sz w:val="26"/>
                <w:szCs w:val="26"/>
                <w:lang w:eastAsia="ja-JP"/>
              </w:rPr>
              <w:t>___</w:t>
            </w:r>
            <w:r>
              <w:rPr>
                <w:rFonts w:eastAsia="MS Mincho"/>
                <w:sz w:val="26"/>
                <w:szCs w:val="26"/>
                <w:lang w:eastAsia="ja-JP"/>
              </w:rPr>
              <w:t>___________ / М.Г.Долгоаршинных</w:t>
            </w:r>
          </w:p>
        </w:tc>
      </w:tr>
      <w:tr w:rsidR="00987D62" w:rsidRPr="004E0877" w:rsidTr="00381FD3">
        <w:tc>
          <w:tcPr>
            <w:tcW w:w="4785" w:type="dxa"/>
          </w:tcPr>
          <w:p w:rsidR="00987D62" w:rsidRPr="004E0877" w:rsidRDefault="00987D62" w:rsidP="00381FD3">
            <w:pPr>
              <w:jc w:val="both"/>
              <w:rPr>
                <w:rFonts w:eastAsia="MS Mincho"/>
                <w:sz w:val="26"/>
                <w:szCs w:val="26"/>
                <w:lang w:eastAsia="ja-JP"/>
              </w:rPr>
            </w:pPr>
            <w:r w:rsidRPr="004E0877">
              <w:rPr>
                <w:rFonts w:eastAsia="MS Mincho"/>
                <w:sz w:val="26"/>
                <w:szCs w:val="26"/>
                <w:lang w:eastAsia="ja-JP"/>
              </w:rPr>
              <w:t>м.п.</w:t>
            </w:r>
          </w:p>
        </w:tc>
        <w:tc>
          <w:tcPr>
            <w:tcW w:w="4786" w:type="dxa"/>
          </w:tcPr>
          <w:p w:rsidR="00987D62" w:rsidRPr="004E0877" w:rsidRDefault="00987D62" w:rsidP="00381FD3">
            <w:pPr>
              <w:jc w:val="both"/>
              <w:rPr>
                <w:rFonts w:eastAsia="MS Mincho"/>
                <w:sz w:val="26"/>
                <w:szCs w:val="26"/>
                <w:lang w:eastAsia="ja-JP"/>
              </w:rPr>
            </w:pPr>
            <w:r w:rsidRPr="004E0877">
              <w:rPr>
                <w:rFonts w:eastAsia="MS Mincho"/>
                <w:sz w:val="26"/>
                <w:szCs w:val="26"/>
                <w:lang w:eastAsia="ja-JP"/>
              </w:rPr>
              <w:t>м.п.</w:t>
            </w:r>
          </w:p>
        </w:tc>
      </w:tr>
    </w:tbl>
    <w:p w:rsidR="00987D62" w:rsidRPr="00A56DC0" w:rsidRDefault="00987D62" w:rsidP="00987D62">
      <w:pPr>
        <w:suppressAutoHyphens/>
        <w:jc w:val="both"/>
        <w:rPr>
          <w:b/>
          <w:bCs/>
          <w:color w:val="000000"/>
        </w:rPr>
      </w:pPr>
    </w:p>
    <w:p w:rsidR="00987D62" w:rsidRDefault="00987D62" w:rsidP="00987D62"/>
    <w:p w:rsidR="00E950A1" w:rsidRPr="00820456" w:rsidRDefault="00E950A1" w:rsidP="00E950A1"/>
    <w:sectPr w:rsidR="00E950A1" w:rsidRPr="00820456" w:rsidSect="00262F3B">
      <w:pgSz w:w="11906" w:h="16838"/>
      <w:pgMar w:top="1134" w:right="850" w:bottom="156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E74" w:rsidRDefault="00706E74">
      <w:r>
        <w:separator/>
      </w:r>
    </w:p>
  </w:endnote>
  <w:endnote w:type="continuationSeparator" w:id="0">
    <w:p w:rsidR="00706E74" w:rsidRDefault="00706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Credit Suisse Type Roman">
    <w:altName w:val="Corbel"/>
    <w:charset w:val="00"/>
    <w:family w:val="swiss"/>
    <w:pitch w:val="variable"/>
    <w:sig w:usb0="00000001" w:usb1="5000204A"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D62" w:rsidRDefault="00987D62" w:rsidP="00BF550A">
    <w:pPr>
      <w:pStyle w:val="a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987D62" w:rsidRDefault="00987D62" w:rsidP="00BF550A">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D62" w:rsidRPr="008A1893" w:rsidRDefault="00987D62" w:rsidP="00BF550A">
    <w:pPr>
      <w:pStyle w:val="aa"/>
      <w:framePr w:wrap="around" w:vAnchor="text" w:hAnchor="margin" w:xAlign="right" w:y="1"/>
      <w:rPr>
        <w:rStyle w:val="afc"/>
      </w:rPr>
    </w:pPr>
    <w:r w:rsidRPr="008A1893">
      <w:rPr>
        <w:rStyle w:val="afc"/>
      </w:rPr>
      <w:fldChar w:fldCharType="begin"/>
    </w:r>
    <w:r w:rsidRPr="008A1893">
      <w:rPr>
        <w:rStyle w:val="afc"/>
      </w:rPr>
      <w:instrText xml:space="preserve">PAGE  </w:instrText>
    </w:r>
    <w:r w:rsidRPr="008A1893">
      <w:rPr>
        <w:rStyle w:val="afc"/>
      </w:rPr>
      <w:fldChar w:fldCharType="separate"/>
    </w:r>
    <w:r w:rsidR="00DD0C0D">
      <w:rPr>
        <w:rStyle w:val="afc"/>
        <w:noProof/>
      </w:rPr>
      <w:t>21</w:t>
    </w:r>
    <w:r w:rsidRPr="008A1893">
      <w:rPr>
        <w:rStyle w:val="afc"/>
      </w:rPr>
      <w:fldChar w:fldCharType="end"/>
    </w:r>
  </w:p>
  <w:p w:rsidR="00987D62" w:rsidRDefault="00987D62" w:rsidP="00BF550A">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D62" w:rsidRPr="003F6B57" w:rsidRDefault="00987D62" w:rsidP="00BF550A">
    <w:pPr>
      <w:pStyle w:val="aa"/>
      <w:jc w:val="right"/>
    </w:pPr>
    <w:r w:rsidRPr="00BD3C17">
      <w:fldChar w:fldCharType="begin"/>
    </w:r>
    <w:r w:rsidRPr="00BD3C17">
      <w:instrText>PAGE   \* MERGEFORMAT</w:instrText>
    </w:r>
    <w:r w:rsidRPr="00BD3C17">
      <w:fldChar w:fldCharType="separate"/>
    </w:r>
    <w:r w:rsidR="00DD0C0D">
      <w:rPr>
        <w:noProof/>
      </w:rPr>
      <w:t>15</w:t>
    </w:r>
    <w:r w:rsidRPr="00BD3C1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E74" w:rsidRDefault="00706E74">
      <w:r>
        <w:separator/>
      </w:r>
    </w:p>
  </w:footnote>
  <w:footnote w:type="continuationSeparator" w:id="0">
    <w:p w:rsidR="00706E74" w:rsidRDefault="00706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E74" w:rsidRDefault="00706E74">
    <w:pPr>
      <w:pStyle w:val="a8"/>
      <w:jc w:val="center"/>
    </w:pPr>
    <w:r>
      <w:fldChar w:fldCharType="begin"/>
    </w:r>
    <w:r>
      <w:instrText>PAGE   \* MERGEFORMAT</w:instrText>
    </w:r>
    <w:r>
      <w:fldChar w:fldCharType="separate"/>
    </w:r>
    <w:r w:rsidR="00DD0C0D">
      <w:rPr>
        <w:noProof/>
      </w:rPr>
      <w:t>13</w:t>
    </w:r>
    <w:r>
      <w:fldChar w:fldCharType="end"/>
    </w:r>
  </w:p>
  <w:p w:rsidR="00706E74" w:rsidRDefault="00706E7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E74" w:rsidRDefault="00706E74">
    <w:pPr>
      <w:pStyle w:val="a8"/>
      <w:jc w:val="center"/>
    </w:pPr>
    <w:r>
      <w:fldChar w:fldCharType="begin"/>
    </w:r>
    <w:r>
      <w:instrText>PAGE   \* MERGEFORMAT</w:instrText>
    </w:r>
    <w:r>
      <w:fldChar w:fldCharType="separate"/>
    </w:r>
    <w:r w:rsidR="00DD0C0D">
      <w:rPr>
        <w:noProof/>
      </w:rPr>
      <w:t>14</w:t>
    </w:r>
    <w:r>
      <w:fldChar w:fldCharType="end"/>
    </w:r>
  </w:p>
  <w:p w:rsidR="00706E74" w:rsidRDefault="00706E7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D62" w:rsidRPr="00BD3C17" w:rsidRDefault="00987D62" w:rsidP="00BF550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7"/>
    <w:multiLevelType w:val="singleLevel"/>
    <w:tmpl w:val="00000007"/>
    <w:name w:val="WW8Num4"/>
    <w:lvl w:ilvl="0">
      <w:start w:val="1"/>
      <w:numFmt w:val="bullet"/>
      <w:lvlText w:val=""/>
      <w:lvlJc w:val="left"/>
      <w:pPr>
        <w:tabs>
          <w:tab w:val="num" w:pos="360"/>
        </w:tabs>
        <w:ind w:left="360" w:hanging="360"/>
      </w:pPr>
      <w:rPr>
        <w:rFonts w:ascii="Symbol" w:hAnsi="Symbol"/>
      </w:rPr>
    </w:lvl>
  </w:abstractNum>
  <w:abstractNum w:abstractNumId="14" w15:restartNumberingAfterBreak="0">
    <w:nsid w:val="04A42FAF"/>
    <w:multiLevelType w:val="multilevel"/>
    <w:tmpl w:val="4D807A5E"/>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17874567"/>
    <w:multiLevelType w:val="multilevel"/>
    <w:tmpl w:val="F1DE970A"/>
    <w:lvl w:ilvl="0">
      <w:start w:val="10"/>
      <w:numFmt w:val="decimal"/>
      <w:lvlText w:val="%1."/>
      <w:lvlJc w:val="left"/>
      <w:pPr>
        <w:ind w:left="540" w:hanging="540"/>
      </w:pPr>
      <w:rPr>
        <w:rFonts w:hint="default"/>
      </w:rPr>
    </w:lvl>
    <w:lvl w:ilvl="1">
      <w:start w:val="1"/>
      <w:numFmt w:val="decimal"/>
      <w:lvlText w:val="%1.%2."/>
      <w:lvlJc w:val="left"/>
      <w:pPr>
        <w:ind w:left="1249" w:hanging="540"/>
      </w:pPr>
      <w:rPr>
        <w:rFonts w:hint="default"/>
        <w:color w:val="000000" w:themeColor="text1"/>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8"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9" w15:restartNumberingAfterBreak="0">
    <w:nsid w:val="2F546C62"/>
    <w:multiLevelType w:val="multilevel"/>
    <w:tmpl w:val="F184F1AC"/>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i w:val="0"/>
        <w:color w:val="auto"/>
      </w:rPr>
    </w:lvl>
    <w:lvl w:ilvl="2">
      <w:start w:val="1"/>
      <w:numFmt w:val="decimal"/>
      <w:isLgl/>
      <w:suff w:val="space"/>
      <w:lvlText w:val="%1.%2.%3."/>
      <w:lvlJc w:val="left"/>
      <w:pPr>
        <w:ind w:left="2836" w:firstLine="0"/>
      </w:pPr>
      <w:rPr>
        <w:rFonts w:hint="default"/>
        <w:b w:val="0"/>
        <w:i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0" w15:restartNumberingAfterBreak="0">
    <w:nsid w:val="314308CA"/>
    <w:multiLevelType w:val="hybridMultilevel"/>
    <w:tmpl w:val="A2506C26"/>
    <w:lvl w:ilvl="0" w:tplc="2E18CBF8">
      <w:start w:val="1"/>
      <w:numFmt w:val="decimal"/>
      <w:pStyle w:val="a0"/>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4" w15:restartNumberingAfterBreak="0">
    <w:nsid w:val="4434412B"/>
    <w:multiLevelType w:val="multilevel"/>
    <w:tmpl w:val="7592DB72"/>
    <w:lvl w:ilvl="0">
      <w:start w:val="5"/>
      <w:numFmt w:val="decimal"/>
      <w:pStyle w:val="31"/>
      <w:lvlText w:val="%1."/>
      <w:lvlJc w:val="left"/>
      <w:pPr>
        <w:tabs>
          <w:tab w:val="num" w:pos="360"/>
        </w:tabs>
        <w:ind w:left="360" w:hanging="360"/>
      </w:pPr>
      <w:rPr>
        <w:rFonts w:hint="default"/>
      </w:rPr>
    </w:lvl>
    <w:lvl w:ilvl="1">
      <w:start w:val="1"/>
      <w:numFmt w:val="decimal"/>
      <w:lvlRestart w:val="0"/>
      <w:lvlText w:val="5.%2"/>
      <w:lvlJc w:val="left"/>
      <w:pPr>
        <w:tabs>
          <w:tab w:val="num" w:pos="612"/>
        </w:tabs>
        <w:ind w:left="612" w:hanging="432"/>
      </w:pPr>
      <w:rPr>
        <w:rFonts w:hint="default"/>
      </w:rPr>
    </w:lvl>
    <w:lvl w:ilvl="2">
      <w:start w:val="1"/>
      <w:numFmt w:val="none"/>
      <w:lvlText w:val="%12.%2.%3."/>
      <w:lvlJc w:val="left"/>
      <w:pPr>
        <w:tabs>
          <w:tab w:val="num" w:pos="1440"/>
        </w:tabs>
        <w:ind w:left="1224" w:hanging="504"/>
      </w:pPr>
      <w:rPr>
        <w:rFonts w:hint="default"/>
      </w:rPr>
    </w:lvl>
    <w:lvl w:ilvl="3">
      <w:start w:val="1"/>
      <w:numFmt w:val="non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B77824"/>
    <w:multiLevelType w:val="multilevel"/>
    <w:tmpl w:val="8E32BCB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9"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24231C"/>
    <w:multiLevelType w:val="multilevel"/>
    <w:tmpl w:val="4BD8133E"/>
    <w:lvl w:ilvl="0">
      <w:start w:val="7"/>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6F4734A5"/>
    <w:multiLevelType w:val="multilevel"/>
    <w:tmpl w:val="F1DE970A"/>
    <w:lvl w:ilvl="0">
      <w:start w:val="10"/>
      <w:numFmt w:val="decimal"/>
      <w:lvlText w:val="%1."/>
      <w:lvlJc w:val="left"/>
      <w:pPr>
        <w:ind w:left="540" w:hanging="540"/>
      </w:pPr>
      <w:rPr>
        <w:rFonts w:hint="default"/>
      </w:rPr>
    </w:lvl>
    <w:lvl w:ilvl="1">
      <w:start w:val="1"/>
      <w:numFmt w:val="decimal"/>
      <w:lvlText w:val="%1.%2."/>
      <w:lvlJc w:val="left"/>
      <w:pPr>
        <w:ind w:left="1249" w:hanging="540"/>
      </w:pPr>
      <w:rPr>
        <w:rFonts w:hint="default"/>
        <w:color w:val="000000" w:themeColor="text1"/>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4"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34"/>
  </w:num>
  <w:num w:numId="2">
    <w:abstractNumId w:val="25"/>
  </w:num>
  <w:num w:numId="3">
    <w:abstractNumId w:val="21"/>
  </w:num>
  <w:num w:numId="4">
    <w:abstractNumId w:val="33"/>
  </w:num>
  <w:num w:numId="5">
    <w:abstractNumId w:val="29"/>
  </w:num>
  <w:num w:numId="6">
    <w:abstractNumId w:val="20"/>
  </w:num>
  <w:num w:numId="7">
    <w:abstractNumId w:val="19"/>
  </w:num>
  <w:num w:numId="8">
    <w:abstractNumId w:val="22"/>
  </w:num>
  <w:num w:numId="9">
    <w:abstractNumId w:val="24"/>
  </w:num>
  <w:num w:numId="10">
    <w:abstractNumId w:val="17"/>
  </w:num>
  <w:num w:numId="11">
    <w:abstractNumId w:val="6"/>
  </w:num>
  <w:num w:numId="12">
    <w:abstractNumId w:val="5"/>
  </w:num>
  <w:num w:numId="13">
    <w:abstractNumId w:val="4"/>
  </w:num>
  <w:num w:numId="14">
    <w:abstractNumId w:val="3"/>
    <w:lvlOverride w:ilvl="0">
      <w:startOverride w:val="1"/>
    </w:lvlOverride>
  </w:num>
  <w:num w:numId="15">
    <w:abstractNumId w:val="2"/>
    <w:lvlOverride w:ilvl="0">
      <w:startOverride w:val="1"/>
    </w:lvlOverride>
  </w:num>
  <w:num w:numId="16">
    <w:abstractNumId w:val="1"/>
    <w:lvlOverride w:ilvl="0">
      <w:startOverride w:val="1"/>
    </w:lvlOverride>
  </w:num>
  <w:num w:numId="17">
    <w:abstractNumId w:val="0"/>
    <w:lvlOverride w:ilvl="0">
      <w:startOverride w:val="1"/>
    </w:lvlOverride>
  </w:num>
  <w:num w:numId="18">
    <w:abstractNumId w:val="18"/>
  </w:num>
  <w:num w:numId="19">
    <w:abstractNumId w:val="7"/>
  </w:num>
  <w:num w:numId="20">
    <w:abstractNumId w:val="26"/>
  </w:num>
  <w:num w:numId="21">
    <w:abstractNumId w:val="28"/>
  </w:num>
  <w:num w:numId="22">
    <w:abstractNumId w:val="15"/>
  </w:num>
  <w:num w:numId="23">
    <w:abstractNumId w:val="23"/>
  </w:num>
  <w:num w:numId="24">
    <w:abstractNumId w:val="32"/>
  </w:num>
  <w:num w:numId="25">
    <w:abstractNumId w:val="16"/>
  </w:num>
  <w:num w:numId="26">
    <w:abstractNumId w:val="14"/>
  </w:num>
  <w:num w:numId="27">
    <w:abstractNumId w:val="31"/>
  </w:num>
  <w:num w:numId="28">
    <w:abstractNumId w:val="30"/>
  </w:num>
  <w:num w:numId="29">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13E0"/>
    <w:rsid w:val="0000506B"/>
    <w:rsid w:val="00005DD8"/>
    <w:rsid w:val="000115EA"/>
    <w:rsid w:val="00013E3D"/>
    <w:rsid w:val="000150DC"/>
    <w:rsid w:val="00015131"/>
    <w:rsid w:val="0001782F"/>
    <w:rsid w:val="00024A16"/>
    <w:rsid w:val="000258CA"/>
    <w:rsid w:val="000354D4"/>
    <w:rsid w:val="00041E14"/>
    <w:rsid w:val="00043A83"/>
    <w:rsid w:val="000454A1"/>
    <w:rsid w:val="00054D68"/>
    <w:rsid w:val="0005731D"/>
    <w:rsid w:val="00063E9A"/>
    <w:rsid w:val="00083565"/>
    <w:rsid w:val="00095938"/>
    <w:rsid w:val="000A0FAA"/>
    <w:rsid w:val="000A11CB"/>
    <w:rsid w:val="000A2BE7"/>
    <w:rsid w:val="000C6659"/>
    <w:rsid w:val="000E4D41"/>
    <w:rsid w:val="000E65CB"/>
    <w:rsid w:val="000E7527"/>
    <w:rsid w:val="0010314D"/>
    <w:rsid w:val="00103D05"/>
    <w:rsid w:val="00104450"/>
    <w:rsid w:val="001101A7"/>
    <w:rsid w:val="00112070"/>
    <w:rsid w:val="00117217"/>
    <w:rsid w:val="001312C7"/>
    <w:rsid w:val="00132721"/>
    <w:rsid w:val="00135FB9"/>
    <w:rsid w:val="00145CCF"/>
    <w:rsid w:val="00146118"/>
    <w:rsid w:val="00156A9C"/>
    <w:rsid w:val="001968EB"/>
    <w:rsid w:val="00197D48"/>
    <w:rsid w:val="00197F71"/>
    <w:rsid w:val="001A0136"/>
    <w:rsid w:val="001C4740"/>
    <w:rsid w:val="001E194D"/>
    <w:rsid w:val="001E68AE"/>
    <w:rsid w:val="001F272A"/>
    <w:rsid w:val="001F4097"/>
    <w:rsid w:val="001F68BA"/>
    <w:rsid w:val="00200B88"/>
    <w:rsid w:val="002225D5"/>
    <w:rsid w:val="002257CE"/>
    <w:rsid w:val="00225FC8"/>
    <w:rsid w:val="00232B85"/>
    <w:rsid w:val="00237971"/>
    <w:rsid w:val="002404E4"/>
    <w:rsid w:val="00241826"/>
    <w:rsid w:val="00242CA3"/>
    <w:rsid w:val="00243A2C"/>
    <w:rsid w:val="00243CF9"/>
    <w:rsid w:val="00245752"/>
    <w:rsid w:val="00251E37"/>
    <w:rsid w:val="00253191"/>
    <w:rsid w:val="0025554B"/>
    <w:rsid w:val="00257593"/>
    <w:rsid w:val="00262F3B"/>
    <w:rsid w:val="00263096"/>
    <w:rsid w:val="002638B3"/>
    <w:rsid w:val="00270618"/>
    <w:rsid w:val="0027266E"/>
    <w:rsid w:val="00275940"/>
    <w:rsid w:val="002765EA"/>
    <w:rsid w:val="00277279"/>
    <w:rsid w:val="00283B18"/>
    <w:rsid w:val="00285716"/>
    <w:rsid w:val="00294E87"/>
    <w:rsid w:val="002A0BCB"/>
    <w:rsid w:val="002A3FE3"/>
    <w:rsid w:val="002B0A62"/>
    <w:rsid w:val="002B3B57"/>
    <w:rsid w:val="002D4D5F"/>
    <w:rsid w:val="002E5ABF"/>
    <w:rsid w:val="002F67BE"/>
    <w:rsid w:val="003051B1"/>
    <w:rsid w:val="00316457"/>
    <w:rsid w:val="0032545C"/>
    <w:rsid w:val="0032605E"/>
    <w:rsid w:val="0033461A"/>
    <w:rsid w:val="00344AAA"/>
    <w:rsid w:val="00347E3C"/>
    <w:rsid w:val="003526BF"/>
    <w:rsid w:val="0036183F"/>
    <w:rsid w:val="00367C3F"/>
    <w:rsid w:val="00367C7E"/>
    <w:rsid w:val="003762FB"/>
    <w:rsid w:val="003C5F78"/>
    <w:rsid w:val="003D17B8"/>
    <w:rsid w:val="003D4C01"/>
    <w:rsid w:val="003D6AB1"/>
    <w:rsid w:val="003D74DC"/>
    <w:rsid w:val="003E6FFB"/>
    <w:rsid w:val="003F7D61"/>
    <w:rsid w:val="004025CC"/>
    <w:rsid w:val="00403098"/>
    <w:rsid w:val="0040660C"/>
    <w:rsid w:val="00410189"/>
    <w:rsid w:val="0041308D"/>
    <w:rsid w:val="004164E0"/>
    <w:rsid w:val="00425DD7"/>
    <w:rsid w:val="00444D08"/>
    <w:rsid w:val="00461D0B"/>
    <w:rsid w:val="00467CCA"/>
    <w:rsid w:val="004717BC"/>
    <w:rsid w:val="00471E06"/>
    <w:rsid w:val="00475E3A"/>
    <w:rsid w:val="0048002B"/>
    <w:rsid w:val="004865E2"/>
    <w:rsid w:val="004A4570"/>
    <w:rsid w:val="004C0F8F"/>
    <w:rsid w:val="004C3BDF"/>
    <w:rsid w:val="004D2D1F"/>
    <w:rsid w:val="004D6006"/>
    <w:rsid w:val="004D775A"/>
    <w:rsid w:val="004E0956"/>
    <w:rsid w:val="004F03AF"/>
    <w:rsid w:val="004F3A41"/>
    <w:rsid w:val="004F76C0"/>
    <w:rsid w:val="00507A23"/>
    <w:rsid w:val="00535D62"/>
    <w:rsid w:val="00536A02"/>
    <w:rsid w:val="00543264"/>
    <w:rsid w:val="005441A9"/>
    <w:rsid w:val="00545A7E"/>
    <w:rsid w:val="00551687"/>
    <w:rsid w:val="0056208C"/>
    <w:rsid w:val="005647A3"/>
    <w:rsid w:val="00566240"/>
    <w:rsid w:val="00571C96"/>
    <w:rsid w:val="005821EF"/>
    <w:rsid w:val="005850CE"/>
    <w:rsid w:val="00585161"/>
    <w:rsid w:val="00592535"/>
    <w:rsid w:val="0059402E"/>
    <w:rsid w:val="00597D2D"/>
    <w:rsid w:val="005A6699"/>
    <w:rsid w:val="005B27D4"/>
    <w:rsid w:val="005C4BAD"/>
    <w:rsid w:val="005C68D7"/>
    <w:rsid w:val="005D6E58"/>
    <w:rsid w:val="005E3247"/>
    <w:rsid w:val="005F11E9"/>
    <w:rsid w:val="005F3678"/>
    <w:rsid w:val="005F5AD8"/>
    <w:rsid w:val="005F699D"/>
    <w:rsid w:val="00600917"/>
    <w:rsid w:val="006075C6"/>
    <w:rsid w:val="00610F3B"/>
    <w:rsid w:val="0062020E"/>
    <w:rsid w:val="00627C93"/>
    <w:rsid w:val="006412EB"/>
    <w:rsid w:val="00641690"/>
    <w:rsid w:val="00652523"/>
    <w:rsid w:val="0066136A"/>
    <w:rsid w:val="00663E5F"/>
    <w:rsid w:val="006659F4"/>
    <w:rsid w:val="00676E38"/>
    <w:rsid w:val="006800C5"/>
    <w:rsid w:val="00690153"/>
    <w:rsid w:val="00690926"/>
    <w:rsid w:val="00690D7C"/>
    <w:rsid w:val="0069585D"/>
    <w:rsid w:val="00697008"/>
    <w:rsid w:val="006A4DCB"/>
    <w:rsid w:val="006B0350"/>
    <w:rsid w:val="006B3DE5"/>
    <w:rsid w:val="006C1D90"/>
    <w:rsid w:val="006C5769"/>
    <w:rsid w:val="006D5421"/>
    <w:rsid w:val="006E013C"/>
    <w:rsid w:val="006E5FB3"/>
    <w:rsid w:val="006F6B77"/>
    <w:rsid w:val="0070052C"/>
    <w:rsid w:val="00706E74"/>
    <w:rsid w:val="00707D7A"/>
    <w:rsid w:val="00713C3E"/>
    <w:rsid w:val="00730A7A"/>
    <w:rsid w:val="0073335D"/>
    <w:rsid w:val="00735BF7"/>
    <w:rsid w:val="00740825"/>
    <w:rsid w:val="00752A4C"/>
    <w:rsid w:val="00752CB9"/>
    <w:rsid w:val="00753959"/>
    <w:rsid w:val="0076432A"/>
    <w:rsid w:val="0076713E"/>
    <w:rsid w:val="00773FFA"/>
    <w:rsid w:val="0077745B"/>
    <w:rsid w:val="00792B6A"/>
    <w:rsid w:val="00794D81"/>
    <w:rsid w:val="00795B53"/>
    <w:rsid w:val="00796421"/>
    <w:rsid w:val="007B0A0A"/>
    <w:rsid w:val="007B0F3F"/>
    <w:rsid w:val="007B2DEC"/>
    <w:rsid w:val="007B4723"/>
    <w:rsid w:val="007B53E8"/>
    <w:rsid w:val="007E3FE1"/>
    <w:rsid w:val="007E4654"/>
    <w:rsid w:val="007F11B0"/>
    <w:rsid w:val="007F3DCE"/>
    <w:rsid w:val="00825534"/>
    <w:rsid w:val="00827009"/>
    <w:rsid w:val="0083017D"/>
    <w:rsid w:val="0083262D"/>
    <w:rsid w:val="008335BB"/>
    <w:rsid w:val="00834AC3"/>
    <w:rsid w:val="00844F13"/>
    <w:rsid w:val="0084681E"/>
    <w:rsid w:val="008529B9"/>
    <w:rsid w:val="00861D2E"/>
    <w:rsid w:val="008641B1"/>
    <w:rsid w:val="00866883"/>
    <w:rsid w:val="00867D64"/>
    <w:rsid w:val="00881AA3"/>
    <w:rsid w:val="008A3357"/>
    <w:rsid w:val="008B158B"/>
    <w:rsid w:val="008C2F81"/>
    <w:rsid w:val="008C31AC"/>
    <w:rsid w:val="008D24A4"/>
    <w:rsid w:val="008D6D3B"/>
    <w:rsid w:val="008D712D"/>
    <w:rsid w:val="008E1152"/>
    <w:rsid w:val="008E3EB7"/>
    <w:rsid w:val="008E4654"/>
    <w:rsid w:val="00900D1F"/>
    <w:rsid w:val="00907BCE"/>
    <w:rsid w:val="00907F4C"/>
    <w:rsid w:val="00913C42"/>
    <w:rsid w:val="00915B7D"/>
    <w:rsid w:val="0091625A"/>
    <w:rsid w:val="00934AA6"/>
    <w:rsid w:val="00934B05"/>
    <w:rsid w:val="009367A9"/>
    <w:rsid w:val="00943102"/>
    <w:rsid w:val="00957B45"/>
    <w:rsid w:val="00962485"/>
    <w:rsid w:val="00965EF4"/>
    <w:rsid w:val="00981CC0"/>
    <w:rsid w:val="00985DD2"/>
    <w:rsid w:val="00987D62"/>
    <w:rsid w:val="00990BA7"/>
    <w:rsid w:val="00990EAB"/>
    <w:rsid w:val="00991390"/>
    <w:rsid w:val="00992DA7"/>
    <w:rsid w:val="00993D54"/>
    <w:rsid w:val="0099464B"/>
    <w:rsid w:val="009A43DE"/>
    <w:rsid w:val="009B2E04"/>
    <w:rsid w:val="009B2EFE"/>
    <w:rsid w:val="009B34A0"/>
    <w:rsid w:val="009B37E2"/>
    <w:rsid w:val="009B3DFE"/>
    <w:rsid w:val="009B5A5E"/>
    <w:rsid w:val="009C111D"/>
    <w:rsid w:val="009D1560"/>
    <w:rsid w:val="009D2E6A"/>
    <w:rsid w:val="009D5AF2"/>
    <w:rsid w:val="009D6786"/>
    <w:rsid w:val="009E3C00"/>
    <w:rsid w:val="009E6820"/>
    <w:rsid w:val="009F74DE"/>
    <w:rsid w:val="00A15055"/>
    <w:rsid w:val="00A45317"/>
    <w:rsid w:val="00A47819"/>
    <w:rsid w:val="00A47A77"/>
    <w:rsid w:val="00A5192B"/>
    <w:rsid w:val="00A54157"/>
    <w:rsid w:val="00A60356"/>
    <w:rsid w:val="00A66DC9"/>
    <w:rsid w:val="00A80A9A"/>
    <w:rsid w:val="00A9189E"/>
    <w:rsid w:val="00A94EEA"/>
    <w:rsid w:val="00A979AE"/>
    <w:rsid w:val="00AC43E9"/>
    <w:rsid w:val="00AC6DD4"/>
    <w:rsid w:val="00AC6F18"/>
    <w:rsid w:val="00AD05F1"/>
    <w:rsid w:val="00AD2F1E"/>
    <w:rsid w:val="00AF217A"/>
    <w:rsid w:val="00B01915"/>
    <w:rsid w:val="00B02029"/>
    <w:rsid w:val="00B124AC"/>
    <w:rsid w:val="00B1574F"/>
    <w:rsid w:val="00B16AED"/>
    <w:rsid w:val="00B1790A"/>
    <w:rsid w:val="00B26BC3"/>
    <w:rsid w:val="00B26C3D"/>
    <w:rsid w:val="00B3087E"/>
    <w:rsid w:val="00B41036"/>
    <w:rsid w:val="00B47F71"/>
    <w:rsid w:val="00B62DF5"/>
    <w:rsid w:val="00B64665"/>
    <w:rsid w:val="00B7463A"/>
    <w:rsid w:val="00B77D17"/>
    <w:rsid w:val="00B819D1"/>
    <w:rsid w:val="00B8586E"/>
    <w:rsid w:val="00B86F1D"/>
    <w:rsid w:val="00B900BD"/>
    <w:rsid w:val="00B93C5D"/>
    <w:rsid w:val="00B9741C"/>
    <w:rsid w:val="00BA5D9E"/>
    <w:rsid w:val="00BB45BF"/>
    <w:rsid w:val="00BC1302"/>
    <w:rsid w:val="00BC6226"/>
    <w:rsid w:val="00BC6BA0"/>
    <w:rsid w:val="00BD01E1"/>
    <w:rsid w:val="00BD1D49"/>
    <w:rsid w:val="00BE342A"/>
    <w:rsid w:val="00C04168"/>
    <w:rsid w:val="00C04268"/>
    <w:rsid w:val="00C21C29"/>
    <w:rsid w:val="00C24E40"/>
    <w:rsid w:val="00C31113"/>
    <w:rsid w:val="00C40C24"/>
    <w:rsid w:val="00C65123"/>
    <w:rsid w:val="00C668EC"/>
    <w:rsid w:val="00C80C8D"/>
    <w:rsid w:val="00C82CB8"/>
    <w:rsid w:val="00C90CF9"/>
    <w:rsid w:val="00C978EC"/>
    <w:rsid w:val="00CA45B1"/>
    <w:rsid w:val="00CB3467"/>
    <w:rsid w:val="00CC0FD0"/>
    <w:rsid w:val="00CC1A6C"/>
    <w:rsid w:val="00CC4426"/>
    <w:rsid w:val="00CD51AB"/>
    <w:rsid w:val="00CD6C4D"/>
    <w:rsid w:val="00CE01F6"/>
    <w:rsid w:val="00CE644B"/>
    <w:rsid w:val="00CF2456"/>
    <w:rsid w:val="00CF37C4"/>
    <w:rsid w:val="00CF58FF"/>
    <w:rsid w:val="00D02223"/>
    <w:rsid w:val="00D06874"/>
    <w:rsid w:val="00D07BE8"/>
    <w:rsid w:val="00D445B5"/>
    <w:rsid w:val="00D4565D"/>
    <w:rsid w:val="00D56302"/>
    <w:rsid w:val="00D56F8D"/>
    <w:rsid w:val="00D5767A"/>
    <w:rsid w:val="00D65344"/>
    <w:rsid w:val="00D75490"/>
    <w:rsid w:val="00D83B23"/>
    <w:rsid w:val="00D8535C"/>
    <w:rsid w:val="00D93891"/>
    <w:rsid w:val="00DA2F39"/>
    <w:rsid w:val="00DA3C50"/>
    <w:rsid w:val="00DA49DA"/>
    <w:rsid w:val="00DC7355"/>
    <w:rsid w:val="00DD0C0D"/>
    <w:rsid w:val="00DD1054"/>
    <w:rsid w:val="00DD3A1D"/>
    <w:rsid w:val="00DE184D"/>
    <w:rsid w:val="00DE2874"/>
    <w:rsid w:val="00DF29FB"/>
    <w:rsid w:val="00DF655A"/>
    <w:rsid w:val="00E1128C"/>
    <w:rsid w:val="00E11984"/>
    <w:rsid w:val="00E12090"/>
    <w:rsid w:val="00E13AF8"/>
    <w:rsid w:val="00E1746B"/>
    <w:rsid w:val="00E24051"/>
    <w:rsid w:val="00E25884"/>
    <w:rsid w:val="00E3384F"/>
    <w:rsid w:val="00E35210"/>
    <w:rsid w:val="00E520DA"/>
    <w:rsid w:val="00E523B4"/>
    <w:rsid w:val="00E667C3"/>
    <w:rsid w:val="00E74309"/>
    <w:rsid w:val="00E743EC"/>
    <w:rsid w:val="00E75F9B"/>
    <w:rsid w:val="00E764E1"/>
    <w:rsid w:val="00E765DB"/>
    <w:rsid w:val="00E81613"/>
    <w:rsid w:val="00E86C66"/>
    <w:rsid w:val="00E87FDF"/>
    <w:rsid w:val="00E91419"/>
    <w:rsid w:val="00E917FD"/>
    <w:rsid w:val="00E94748"/>
    <w:rsid w:val="00E950A1"/>
    <w:rsid w:val="00E962C5"/>
    <w:rsid w:val="00E9731C"/>
    <w:rsid w:val="00EA0DFD"/>
    <w:rsid w:val="00EA5444"/>
    <w:rsid w:val="00EB0214"/>
    <w:rsid w:val="00EB7AD5"/>
    <w:rsid w:val="00EC5A22"/>
    <w:rsid w:val="00EC6910"/>
    <w:rsid w:val="00ED005F"/>
    <w:rsid w:val="00ED32AC"/>
    <w:rsid w:val="00ED63F3"/>
    <w:rsid w:val="00EE5758"/>
    <w:rsid w:val="00EF740E"/>
    <w:rsid w:val="00F0122F"/>
    <w:rsid w:val="00F07789"/>
    <w:rsid w:val="00F3201D"/>
    <w:rsid w:val="00F334FE"/>
    <w:rsid w:val="00F4196A"/>
    <w:rsid w:val="00F6062D"/>
    <w:rsid w:val="00F65F96"/>
    <w:rsid w:val="00F67532"/>
    <w:rsid w:val="00F77C2E"/>
    <w:rsid w:val="00F8247A"/>
    <w:rsid w:val="00F93C8E"/>
    <w:rsid w:val="00FA006B"/>
    <w:rsid w:val="00FB105C"/>
    <w:rsid w:val="00FC388A"/>
    <w:rsid w:val="00FC746C"/>
    <w:rsid w:val="00FD42A0"/>
    <w:rsid w:val="00FE02EE"/>
    <w:rsid w:val="00FE3900"/>
    <w:rsid w:val="00FF1EB4"/>
    <w:rsid w:val="00FF4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h1,Header 1"/>
    <w:basedOn w:val="a1"/>
    <w:next w:val="a1"/>
    <w:link w:val="10"/>
    <w:qFormat/>
    <w:rsid w:val="00915B7D"/>
    <w:pPr>
      <w:keepNext/>
      <w:keepLines/>
      <w:spacing w:before="480"/>
      <w:outlineLvl w:val="0"/>
    </w:pPr>
    <w:rPr>
      <w:rFonts w:ascii="Cambria" w:hAnsi="Cambria"/>
      <w:b/>
      <w:bCs/>
      <w:color w:val="365F91"/>
      <w:sz w:val="28"/>
      <w:szCs w:val="28"/>
    </w:rPr>
  </w:style>
  <w:style w:type="paragraph" w:styleId="23">
    <w:name w:val="heading 2"/>
    <w:aliases w:val="H2,H2 Знак,h2,2,Header 2"/>
    <w:basedOn w:val="a1"/>
    <w:next w:val="a1"/>
    <w:link w:val="24"/>
    <w:qFormat/>
    <w:rsid w:val="00915B7D"/>
    <w:pPr>
      <w:keepNext/>
      <w:keepLines/>
      <w:spacing w:before="200"/>
      <w:outlineLvl w:val="1"/>
    </w:pPr>
    <w:rPr>
      <w:rFonts w:ascii="Cambria" w:hAnsi="Cambria"/>
      <w:b/>
      <w:bCs/>
      <w:color w:val="4F81BD"/>
      <w:sz w:val="26"/>
      <w:szCs w:val="26"/>
    </w:rPr>
  </w:style>
  <w:style w:type="paragraph" w:styleId="32">
    <w:name w:val="heading 3"/>
    <w:aliases w:val=" Знак2,Знак2,h3,L3,H3,3,l3,list 3,Head 3,Kop 3V,CT,RFP Alaitel,ITT t3,PA Minor Section,TE Heading,H3-Heading 3,l3.3,list3,subhead,Heading3,1.,Heading No. L3,Section,H3-Heading 31,31,l3.31,h31,l31,list 31,list31,heading 31,Section1,OdsKap3"/>
    <w:basedOn w:val="a1"/>
    <w:next w:val="a1"/>
    <w:link w:val="33"/>
    <w:qFormat/>
    <w:rsid w:val="00915B7D"/>
    <w:pPr>
      <w:keepNext/>
      <w:keepLines/>
      <w:spacing w:before="200"/>
      <w:outlineLvl w:val="2"/>
    </w:pPr>
    <w:rPr>
      <w:rFonts w:ascii="Cambria" w:hAnsi="Cambria"/>
      <w:b/>
      <w:bCs/>
      <w:color w:val="4F81BD"/>
    </w:rPr>
  </w:style>
  <w:style w:type="paragraph" w:styleId="42">
    <w:name w:val="heading 4"/>
    <w:basedOn w:val="a1"/>
    <w:next w:val="a1"/>
    <w:link w:val="43"/>
    <w:qFormat/>
    <w:rsid w:val="00915B7D"/>
    <w:pPr>
      <w:keepNext/>
      <w:keepLines/>
      <w:spacing w:before="200"/>
      <w:outlineLvl w:val="3"/>
    </w:pPr>
    <w:rPr>
      <w:rFonts w:ascii="Cambria" w:hAnsi="Cambria"/>
      <w:b/>
      <w:bCs/>
      <w:i/>
      <w:iCs/>
      <w:color w:val="4F81BD"/>
    </w:rPr>
  </w:style>
  <w:style w:type="paragraph" w:styleId="51">
    <w:name w:val="heading 5"/>
    <w:basedOn w:val="a1"/>
    <w:next w:val="a1"/>
    <w:link w:val="52"/>
    <w:qFormat/>
    <w:rsid w:val="00915B7D"/>
    <w:pPr>
      <w:keepNext/>
      <w:outlineLvl w:val="4"/>
    </w:pPr>
    <w:rPr>
      <w:b/>
      <w:i/>
      <w:sz w:val="26"/>
      <w:szCs w:val="26"/>
    </w:rPr>
  </w:style>
  <w:style w:type="paragraph" w:styleId="6">
    <w:name w:val="heading 6"/>
    <w:basedOn w:val="a1"/>
    <w:next w:val="a1"/>
    <w:link w:val="60"/>
    <w:qFormat/>
    <w:rsid w:val="00915B7D"/>
    <w:pPr>
      <w:keepNext/>
      <w:ind w:firstLine="709"/>
      <w:jc w:val="right"/>
      <w:outlineLvl w:val="5"/>
    </w:pPr>
    <w:rPr>
      <w:b/>
      <w:sz w:val="26"/>
      <w:szCs w:val="26"/>
    </w:rPr>
  </w:style>
  <w:style w:type="paragraph" w:styleId="7">
    <w:name w:val="heading 7"/>
    <w:basedOn w:val="a1"/>
    <w:next w:val="a1"/>
    <w:link w:val="70"/>
    <w:qFormat/>
    <w:rsid w:val="00915B7D"/>
    <w:pPr>
      <w:tabs>
        <w:tab w:val="num" w:pos="3469"/>
      </w:tabs>
      <w:spacing w:before="240" w:after="60"/>
      <w:ind w:left="3469" w:hanging="1296"/>
      <w:outlineLvl w:val="6"/>
    </w:pPr>
  </w:style>
  <w:style w:type="paragraph" w:styleId="8">
    <w:name w:val="heading 8"/>
    <w:basedOn w:val="a1"/>
    <w:next w:val="a1"/>
    <w:link w:val="80"/>
    <w:qFormat/>
    <w:rsid w:val="00915B7D"/>
    <w:pPr>
      <w:keepNext/>
      <w:keepLines/>
      <w:spacing w:before="200"/>
      <w:outlineLvl w:val="7"/>
    </w:pPr>
    <w:rPr>
      <w:rFonts w:ascii="Cambria" w:hAnsi="Cambria"/>
      <w:color w:val="404040"/>
      <w:sz w:val="20"/>
      <w:szCs w:val="20"/>
    </w:rPr>
  </w:style>
  <w:style w:type="paragraph" w:styleId="9">
    <w:name w:val="heading 9"/>
    <w:basedOn w:val="a1"/>
    <w:next w:val="a1"/>
    <w:link w:val="90"/>
    <w:qFormat/>
    <w:rsid w:val="00915B7D"/>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2"/>
    <w:link w:val="1"/>
    <w:rsid w:val="00915B7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2"/>
    <w:link w:val="23"/>
    <w:rsid w:val="00915B7D"/>
    <w:rPr>
      <w:rFonts w:ascii="Cambria" w:eastAsia="Times New Roman" w:hAnsi="Cambria" w:cs="Times New Roman"/>
      <w:b/>
      <w:bCs/>
      <w:color w:val="4F81BD"/>
      <w:sz w:val="26"/>
      <w:szCs w:val="26"/>
      <w:lang w:eastAsia="ru-RU"/>
    </w:rPr>
  </w:style>
  <w:style w:type="character" w:customStyle="1" w:styleId="33">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2"/>
    <w:link w:val="32"/>
    <w:rsid w:val="00915B7D"/>
    <w:rPr>
      <w:rFonts w:ascii="Cambria" w:eastAsia="Times New Roman" w:hAnsi="Cambria" w:cs="Times New Roman"/>
      <w:b/>
      <w:bCs/>
      <w:color w:val="4F81BD"/>
      <w:sz w:val="24"/>
      <w:szCs w:val="24"/>
      <w:lang w:eastAsia="ru-RU"/>
    </w:rPr>
  </w:style>
  <w:style w:type="character" w:customStyle="1" w:styleId="43">
    <w:name w:val="Заголовок 4 Знак"/>
    <w:basedOn w:val="a2"/>
    <w:link w:val="42"/>
    <w:rsid w:val="00915B7D"/>
    <w:rPr>
      <w:rFonts w:ascii="Cambria" w:eastAsia="Times New Roman" w:hAnsi="Cambria" w:cs="Times New Roman"/>
      <w:b/>
      <w:bCs/>
      <w:i/>
      <w:iCs/>
      <w:color w:val="4F81BD"/>
      <w:sz w:val="24"/>
      <w:szCs w:val="24"/>
      <w:lang w:eastAsia="ru-RU"/>
    </w:rPr>
  </w:style>
  <w:style w:type="character" w:customStyle="1" w:styleId="52">
    <w:name w:val="Заголовок 5 Знак"/>
    <w:basedOn w:val="a2"/>
    <w:link w:val="51"/>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2"/>
    <w:link w:val="9"/>
    <w:rsid w:val="00915B7D"/>
    <w:rPr>
      <w:rFonts w:ascii="Times New Roman" w:eastAsia="Times New Roman" w:hAnsi="Times New Roman" w:cs="Times New Roman"/>
      <w:bCs/>
      <w:i/>
      <w:iCs/>
      <w:sz w:val="26"/>
      <w:szCs w:val="26"/>
      <w:lang w:eastAsia="ru-RU"/>
    </w:rPr>
  </w:style>
  <w:style w:type="paragraph" w:customStyle="1" w:styleId="110">
    <w:name w:val="заголовок 11"/>
    <w:basedOn w:val="a1"/>
    <w:next w:val="a1"/>
    <w:rsid w:val="00915B7D"/>
    <w:pPr>
      <w:keepNext/>
      <w:snapToGrid w:val="0"/>
      <w:jc w:val="center"/>
    </w:pPr>
    <w:rPr>
      <w:szCs w:val="20"/>
    </w:rPr>
  </w:style>
  <w:style w:type="paragraph" w:customStyle="1" w:styleId="rvps1">
    <w:name w:val="rvps1"/>
    <w:basedOn w:val="a1"/>
    <w:rsid w:val="00915B7D"/>
    <w:pPr>
      <w:jc w:val="center"/>
    </w:pPr>
  </w:style>
  <w:style w:type="character" w:styleId="a5">
    <w:name w:val="Hyperlink"/>
    <w:unhideWhenUsed/>
    <w:rsid w:val="00915B7D"/>
    <w:rPr>
      <w:color w:val="0000FF"/>
      <w:u w:val="single"/>
    </w:rPr>
  </w:style>
  <w:style w:type="paragraph" w:styleId="a6">
    <w:name w:val="List Paragraph"/>
    <w:basedOn w:val="a1"/>
    <w:link w:val="a7"/>
    <w:uiPriority w:val="34"/>
    <w:qFormat/>
    <w:rsid w:val="00915B7D"/>
    <w:pPr>
      <w:ind w:left="720"/>
      <w:contextualSpacing/>
    </w:pPr>
  </w:style>
  <w:style w:type="paragraph" w:styleId="12">
    <w:name w:val="toc 1"/>
    <w:basedOn w:val="a1"/>
    <w:next w:val="a1"/>
    <w:autoRedefine/>
    <w:uiPriority w:val="39"/>
    <w:qFormat/>
    <w:rsid w:val="00915B7D"/>
    <w:pPr>
      <w:ind w:firstLine="34"/>
    </w:pPr>
  </w:style>
  <w:style w:type="paragraph" w:styleId="22">
    <w:name w:val="toc 2"/>
    <w:basedOn w:val="a1"/>
    <w:next w:val="a1"/>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8">
    <w:name w:val="header"/>
    <w:basedOn w:val="a1"/>
    <w:link w:val="a9"/>
    <w:uiPriority w:val="99"/>
    <w:unhideWhenUsed/>
    <w:rsid w:val="00915B7D"/>
    <w:pPr>
      <w:tabs>
        <w:tab w:val="center" w:pos="4677"/>
        <w:tab w:val="right" w:pos="9355"/>
      </w:tabs>
    </w:pPr>
  </w:style>
  <w:style w:type="character" w:customStyle="1" w:styleId="a9">
    <w:name w:val="Верхний колонтитул Знак"/>
    <w:basedOn w:val="a2"/>
    <w:link w:val="a8"/>
    <w:uiPriority w:val="99"/>
    <w:rsid w:val="00915B7D"/>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915B7D"/>
    <w:pPr>
      <w:tabs>
        <w:tab w:val="center" w:pos="4677"/>
        <w:tab w:val="right" w:pos="9355"/>
      </w:tabs>
    </w:pPr>
  </w:style>
  <w:style w:type="character" w:customStyle="1" w:styleId="ab">
    <w:name w:val="Нижний колонтитул Знак"/>
    <w:basedOn w:val="a2"/>
    <w:link w:val="aa"/>
    <w:uiPriority w:val="99"/>
    <w:rsid w:val="00915B7D"/>
    <w:rPr>
      <w:rFonts w:ascii="Times New Roman" w:eastAsia="Times New Roman" w:hAnsi="Times New Roman" w:cs="Times New Roman"/>
      <w:sz w:val="24"/>
      <w:szCs w:val="24"/>
      <w:lang w:eastAsia="ru-RU"/>
    </w:rPr>
  </w:style>
  <w:style w:type="paragraph" w:styleId="ac">
    <w:name w:val="Balloon Text"/>
    <w:basedOn w:val="a1"/>
    <w:link w:val="ad"/>
    <w:semiHidden/>
    <w:unhideWhenUsed/>
    <w:rsid w:val="00915B7D"/>
    <w:rPr>
      <w:rFonts w:ascii="Tahoma" w:hAnsi="Tahoma" w:cs="Tahoma"/>
      <w:sz w:val="16"/>
      <w:szCs w:val="16"/>
    </w:rPr>
  </w:style>
  <w:style w:type="character" w:customStyle="1" w:styleId="ad">
    <w:name w:val="Текст выноски Знак"/>
    <w:basedOn w:val="a2"/>
    <w:link w:val="ac"/>
    <w:semiHidden/>
    <w:rsid w:val="00915B7D"/>
    <w:rPr>
      <w:rFonts w:ascii="Tahoma" w:eastAsia="Times New Roman" w:hAnsi="Tahoma" w:cs="Tahoma"/>
      <w:sz w:val="16"/>
      <w:szCs w:val="16"/>
      <w:lang w:eastAsia="ru-RU"/>
    </w:rPr>
  </w:style>
  <w:style w:type="table" w:styleId="ae">
    <w:name w:val="Table Grid"/>
    <w:basedOn w:val="a3"/>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
    <w:basedOn w:val="a1"/>
    <w:link w:val="af0"/>
    <w:uiPriority w:val="99"/>
    <w:rsid w:val="00915B7D"/>
    <w:pPr>
      <w:spacing w:before="100" w:beforeAutospacing="1" w:after="100" w:afterAutospacing="1"/>
    </w:pPr>
  </w:style>
  <w:style w:type="paragraph" w:customStyle="1" w:styleId="Times12">
    <w:name w:val="Times 12"/>
    <w:basedOn w:val="a1"/>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1"/>
    <w:rsid w:val="00915B7D"/>
    <w:pPr>
      <w:jc w:val="both"/>
    </w:pPr>
  </w:style>
  <w:style w:type="paragraph" w:customStyle="1" w:styleId="34">
    <w:name w:val="Стиль3"/>
    <w:basedOn w:val="25"/>
    <w:rsid w:val="00915B7D"/>
    <w:pPr>
      <w:widowControl w:val="0"/>
      <w:tabs>
        <w:tab w:val="num" w:pos="1307"/>
      </w:tabs>
      <w:adjustRightInd w:val="0"/>
      <w:spacing w:after="0" w:line="240" w:lineRule="auto"/>
      <w:ind w:left="1080"/>
      <w:jc w:val="both"/>
    </w:pPr>
    <w:rPr>
      <w:szCs w:val="20"/>
    </w:rPr>
  </w:style>
  <w:style w:type="paragraph" w:styleId="25">
    <w:name w:val="Body Text Indent 2"/>
    <w:basedOn w:val="a1"/>
    <w:link w:val="26"/>
    <w:unhideWhenUsed/>
    <w:rsid w:val="00915B7D"/>
    <w:pPr>
      <w:spacing w:after="120" w:line="480" w:lineRule="auto"/>
      <w:ind w:left="283"/>
    </w:pPr>
  </w:style>
  <w:style w:type="character" w:customStyle="1" w:styleId="26">
    <w:name w:val="Основной текст с отступом 2 Знак"/>
    <w:basedOn w:val="a2"/>
    <w:link w:val="25"/>
    <w:rsid w:val="00915B7D"/>
    <w:rPr>
      <w:rFonts w:ascii="Times New Roman" w:eastAsia="Times New Roman" w:hAnsi="Times New Roman" w:cs="Times New Roman"/>
      <w:sz w:val="24"/>
      <w:szCs w:val="24"/>
      <w:lang w:eastAsia="ru-RU"/>
    </w:rPr>
  </w:style>
  <w:style w:type="paragraph" w:styleId="af1">
    <w:name w:val="Plain Text"/>
    <w:basedOn w:val="a1"/>
    <w:link w:val="af2"/>
    <w:rsid w:val="00915B7D"/>
    <w:pPr>
      <w:snapToGrid w:val="0"/>
    </w:pPr>
    <w:rPr>
      <w:rFonts w:ascii="Courier New" w:hAnsi="Courier New"/>
      <w:sz w:val="20"/>
      <w:szCs w:val="20"/>
    </w:rPr>
  </w:style>
  <w:style w:type="character" w:customStyle="1" w:styleId="af2">
    <w:name w:val="Текст Знак"/>
    <w:basedOn w:val="a2"/>
    <w:link w:val="af1"/>
    <w:rsid w:val="00915B7D"/>
    <w:rPr>
      <w:rFonts w:ascii="Courier New" w:eastAsia="Times New Roman" w:hAnsi="Courier New" w:cs="Times New Roman"/>
      <w:sz w:val="20"/>
      <w:szCs w:val="20"/>
      <w:lang w:eastAsia="ru-RU"/>
    </w:rPr>
  </w:style>
  <w:style w:type="paragraph" w:customStyle="1" w:styleId="af3">
    <w:name w:val="Таблица шапка"/>
    <w:basedOn w:val="a1"/>
    <w:rsid w:val="00915B7D"/>
    <w:pPr>
      <w:keepNext/>
      <w:snapToGrid w:val="0"/>
      <w:spacing w:before="40" w:after="40"/>
      <w:ind w:left="57" w:right="57"/>
    </w:pPr>
    <w:rPr>
      <w:sz w:val="22"/>
      <w:szCs w:val="20"/>
    </w:rPr>
  </w:style>
  <w:style w:type="paragraph" w:customStyle="1" w:styleId="af4">
    <w:name w:val="Таблица текст"/>
    <w:basedOn w:val="a1"/>
    <w:rsid w:val="00915B7D"/>
    <w:pPr>
      <w:snapToGrid w:val="0"/>
      <w:spacing w:before="40" w:after="40"/>
      <w:ind w:left="57" w:right="57"/>
    </w:pPr>
    <w:rPr>
      <w:szCs w:val="20"/>
    </w:rPr>
  </w:style>
  <w:style w:type="character" w:customStyle="1" w:styleId="13">
    <w:name w:val="Ариал Знак1"/>
    <w:link w:val="af5"/>
    <w:locked/>
    <w:rsid w:val="00915B7D"/>
    <w:rPr>
      <w:rFonts w:ascii="Arial" w:hAnsi="Arial" w:cs="Arial"/>
    </w:rPr>
  </w:style>
  <w:style w:type="paragraph" w:customStyle="1" w:styleId="af5">
    <w:name w:val="Ариал"/>
    <w:basedOn w:val="a1"/>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915B7D"/>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915B7D"/>
    <w:rPr>
      <w:rFonts w:ascii="Arial" w:hAnsi="Arial" w:cs="Arial"/>
    </w:rPr>
  </w:style>
  <w:style w:type="paragraph" w:customStyle="1" w:styleId="af8">
    <w:name w:val="Ариал Таблица"/>
    <w:basedOn w:val="af5"/>
    <w:link w:val="af7"/>
    <w:rsid w:val="00915B7D"/>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nhideWhenUsed/>
    <w:rsid w:val="00915B7D"/>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915B7D"/>
    <w:rPr>
      <w:rFonts w:ascii="Times New Roman" w:eastAsia="Times New Roman" w:hAnsi="Times New Roman" w:cs="Times New Roman"/>
      <w:sz w:val="20"/>
      <w:szCs w:val="20"/>
      <w:lang w:eastAsia="ru-RU"/>
    </w:rPr>
  </w:style>
  <w:style w:type="character" w:styleId="afb">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915B7D"/>
  </w:style>
  <w:style w:type="paragraph" w:customStyle="1" w:styleId="rvps46">
    <w:name w:val="rvps46"/>
    <w:basedOn w:val="a1"/>
    <w:rsid w:val="00915B7D"/>
    <w:pPr>
      <w:spacing w:before="120" w:after="120"/>
    </w:pPr>
  </w:style>
  <w:style w:type="character" w:styleId="afd">
    <w:name w:val="annotation reference"/>
    <w:uiPriority w:val="99"/>
    <w:unhideWhenUsed/>
    <w:rsid w:val="00915B7D"/>
    <w:rPr>
      <w:sz w:val="16"/>
      <w:szCs w:val="16"/>
    </w:rPr>
  </w:style>
  <w:style w:type="paragraph" w:styleId="afe">
    <w:name w:val="annotation text"/>
    <w:basedOn w:val="a1"/>
    <w:link w:val="aff"/>
    <w:uiPriority w:val="99"/>
    <w:unhideWhenUsed/>
    <w:rsid w:val="00915B7D"/>
    <w:rPr>
      <w:sz w:val="20"/>
      <w:szCs w:val="20"/>
    </w:rPr>
  </w:style>
  <w:style w:type="character" w:customStyle="1" w:styleId="aff">
    <w:name w:val="Текст примечания Знак"/>
    <w:basedOn w:val="a2"/>
    <w:link w:val="afe"/>
    <w:uiPriority w:val="99"/>
    <w:rsid w:val="00915B7D"/>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unhideWhenUsed/>
    <w:rsid w:val="00915B7D"/>
    <w:rPr>
      <w:b/>
      <w:bCs/>
    </w:rPr>
  </w:style>
  <w:style w:type="character" w:customStyle="1" w:styleId="aff1">
    <w:name w:val="Тема примечания Знак"/>
    <w:basedOn w:val="aff"/>
    <w:link w:val="aff0"/>
    <w:semiHidden/>
    <w:rsid w:val="00915B7D"/>
    <w:rPr>
      <w:rFonts w:ascii="Times New Roman" w:eastAsia="Times New Roman" w:hAnsi="Times New Roman" w:cs="Times New Roman"/>
      <w:b/>
      <w:bCs/>
      <w:sz w:val="20"/>
      <w:szCs w:val="20"/>
      <w:lang w:eastAsia="ru-RU"/>
    </w:rPr>
  </w:style>
  <w:style w:type="paragraph" w:styleId="aff2">
    <w:name w:val="Body Text Indent"/>
    <w:basedOn w:val="a1"/>
    <w:link w:val="aff3"/>
    <w:unhideWhenUsed/>
    <w:rsid w:val="00915B7D"/>
    <w:pPr>
      <w:ind w:firstLine="567"/>
      <w:jc w:val="both"/>
    </w:pPr>
    <w:rPr>
      <w:b/>
      <w:sz w:val="26"/>
      <w:szCs w:val="26"/>
    </w:rPr>
  </w:style>
  <w:style w:type="character" w:customStyle="1" w:styleId="aff3">
    <w:name w:val="Основной текст с отступом Знак"/>
    <w:basedOn w:val="a2"/>
    <w:link w:val="aff2"/>
    <w:rsid w:val="00915B7D"/>
    <w:rPr>
      <w:rFonts w:ascii="Times New Roman" w:eastAsia="Times New Roman" w:hAnsi="Times New Roman" w:cs="Times New Roman"/>
      <w:b/>
      <w:sz w:val="26"/>
      <w:szCs w:val="26"/>
      <w:lang w:eastAsia="ru-RU"/>
    </w:rPr>
  </w:style>
  <w:style w:type="paragraph" w:styleId="aff4">
    <w:name w:val="Body Text"/>
    <w:aliases w:val="Bodytext,paragraph 2,body indent,AvtalBrödtext, ändrad"/>
    <w:basedOn w:val="a1"/>
    <w:link w:val="aff5"/>
    <w:unhideWhenUsed/>
    <w:rsid w:val="00915B7D"/>
    <w:rPr>
      <w:i/>
      <w:sz w:val="26"/>
      <w:szCs w:val="26"/>
    </w:rPr>
  </w:style>
  <w:style w:type="character" w:customStyle="1" w:styleId="aff5">
    <w:name w:val="Основной текст Знак"/>
    <w:aliases w:val="Bodytext Знак,paragraph 2 Знак,body indent Знак,AvtalBrödtext Знак, ändrad Знак"/>
    <w:basedOn w:val="a2"/>
    <w:link w:val="aff4"/>
    <w:rsid w:val="00915B7D"/>
    <w:rPr>
      <w:rFonts w:ascii="Times New Roman" w:eastAsia="Times New Roman" w:hAnsi="Times New Roman" w:cs="Times New Roman"/>
      <w:i/>
      <w:sz w:val="26"/>
      <w:szCs w:val="26"/>
      <w:lang w:eastAsia="ru-RU"/>
    </w:rPr>
  </w:style>
  <w:style w:type="paragraph" w:styleId="27">
    <w:name w:val="Body Text 2"/>
    <w:basedOn w:val="a1"/>
    <w:link w:val="28"/>
    <w:unhideWhenUsed/>
    <w:rsid w:val="00915B7D"/>
    <w:rPr>
      <w:i/>
      <w:color w:val="FF0000"/>
      <w:sz w:val="26"/>
      <w:szCs w:val="26"/>
    </w:rPr>
  </w:style>
  <w:style w:type="character" w:customStyle="1" w:styleId="28">
    <w:name w:val="Основной текст 2 Знак"/>
    <w:basedOn w:val="a2"/>
    <w:link w:val="27"/>
    <w:rsid w:val="00915B7D"/>
    <w:rPr>
      <w:rFonts w:ascii="Times New Roman" w:eastAsia="Times New Roman" w:hAnsi="Times New Roman" w:cs="Times New Roman"/>
      <w:i/>
      <w:color w:val="FF0000"/>
      <w:sz w:val="26"/>
      <w:szCs w:val="26"/>
      <w:lang w:eastAsia="ru-RU"/>
    </w:rPr>
  </w:style>
  <w:style w:type="paragraph" w:customStyle="1" w:styleId="aff6">
    <w:name w:val="Пункт"/>
    <w:basedOn w:val="a1"/>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915B7D"/>
    <w:pPr>
      <w:spacing w:line="276" w:lineRule="auto"/>
      <w:outlineLvl w:val="9"/>
    </w:pPr>
  </w:style>
  <w:style w:type="paragraph" w:styleId="35">
    <w:name w:val="toc 3"/>
    <w:basedOn w:val="a1"/>
    <w:next w:val="a1"/>
    <w:autoRedefine/>
    <w:uiPriority w:val="39"/>
    <w:unhideWhenUsed/>
    <w:qFormat/>
    <w:rsid w:val="00915B7D"/>
    <w:pPr>
      <w:spacing w:after="100" w:line="276" w:lineRule="auto"/>
      <w:ind w:left="440"/>
    </w:pPr>
    <w:rPr>
      <w:rFonts w:ascii="Calibri" w:hAnsi="Calibri"/>
      <w:sz w:val="22"/>
      <w:szCs w:val="22"/>
    </w:rPr>
  </w:style>
  <w:style w:type="paragraph" w:styleId="36">
    <w:name w:val="Body Text 3"/>
    <w:basedOn w:val="a1"/>
    <w:link w:val="37"/>
    <w:unhideWhenUsed/>
    <w:rsid w:val="00915B7D"/>
    <w:pPr>
      <w:autoSpaceDE w:val="0"/>
      <w:autoSpaceDN w:val="0"/>
      <w:adjustRightInd w:val="0"/>
    </w:pPr>
    <w:rPr>
      <w:sz w:val="26"/>
      <w:szCs w:val="26"/>
    </w:rPr>
  </w:style>
  <w:style w:type="character" w:customStyle="1" w:styleId="37">
    <w:name w:val="Основной текст 3 Знак"/>
    <w:basedOn w:val="a2"/>
    <w:link w:val="36"/>
    <w:rsid w:val="00915B7D"/>
    <w:rPr>
      <w:rFonts w:ascii="Times New Roman" w:eastAsia="Times New Roman" w:hAnsi="Times New Roman" w:cs="Times New Roman"/>
      <w:sz w:val="26"/>
      <w:szCs w:val="26"/>
      <w:lang w:eastAsia="ru-RU"/>
    </w:rPr>
  </w:style>
  <w:style w:type="paragraph" w:styleId="38">
    <w:name w:val="Body Text Indent 3"/>
    <w:basedOn w:val="a1"/>
    <w:link w:val="39"/>
    <w:unhideWhenUsed/>
    <w:rsid w:val="00915B7D"/>
    <w:pPr>
      <w:tabs>
        <w:tab w:val="num" w:pos="1200"/>
      </w:tabs>
      <w:ind w:left="16"/>
      <w:jc w:val="both"/>
    </w:pPr>
    <w:rPr>
      <w:i/>
      <w:color w:val="808080"/>
    </w:rPr>
  </w:style>
  <w:style w:type="character" w:customStyle="1" w:styleId="39">
    <w:name w:val="Основной текст с отступом 3 Знак"/>
    <w:basedOn w:val="a2"/>
    <w:link w:val="38"/>
    <w:rsid w:val="00915B7D"/>
    <w:rPr>
      <w:rFonts w:ascii="Times New Roman" w:eastAsia="Times New Roman" w:hAnsi="Times New Roman" w:cs="Times New Roman"/>
      <w:i/>
      <w:color w:val="808080"/>
      <w:sz w:val="24"/>
      <w:szCs w:val="24"/>
      <w:lang w:eastAsia="ru-RU"/>
    </w:rPr>
  </w:style>
  <w:style w:type="character" w:customStyle="1" w:styleId="af0">
    <w:name w:val="Обычный (веб) Знак"/>
    <w:aliases w:val="Обычный (Web) Знак,Обычный (веб) Знак Знак Знак,Обычный (Web) Знак Знак Знак Знак"/>
    <w:link w:val="af"/>
    <w:locked/>
    <w:rsid w:val="00915B7D"/>
    <w:rPr>
      <w:rFonts w:ascii="Times New Roman" w:eastAsia="Times New Roman" w:hAnsi="Times New Roman" w:cs="Times New Roman"/>
      <w:sz w:val="24"/>
      <w:szCs w:val="24"/>
      <w:lang w:eastAsia="ru-RU"/>
    </w:rPr>
  </w:style>
  <w:style w:type="paragraph" w:styleId="aff8">
    <w:name w:val="Block Text"/>
    <w:basedOn w:val="a1"/>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1"/>
    <w:next w:val="a1"/>
    <w:rsid w:val="00915B7D"/>
    <w:pPr>
      <w:keepNext/>
      <w:jc w:val="both"/>
    </w:pPr>
    <w:rPr>
      <w:szCs w:val="20"/>
      <w:lang w:val="en-GB"/>
    </w:rPr>
  </w:style>
  <w:style w:type="paragraph" w:customStyle="1" w:styleId="14">
    <w:name w:val="Абзац списка1"/>
    <w:basedOn w:val="a1"/>
    <w:rsid w:val="00915B7D"/>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915B7D"/>
    <w:pPr>
      <w:spacing w:line="360" w:lineRule="auto"/>
      <w:ind w:firstLine="720"/>
      <w:jc w:val="both"/>
    </w:pPr>
  </w:style>
  <w:style w:type="character" w:customStyle="1" w:styleId="affa">
    <w:name w:val="Текст документа Знак"/>
    <w:link w:val="aff9"/>
    <w:uiPriority w:val="99"/>
    <w:locked/>
    <w:rsid w:val="00915B7D"/>
    <w:rPr>
      <w:rFonts w:ascii="Times New Roman" w:eastAsia="Times New Roman" w:hAnsi="Times New Roman" w:cs="Times New Roman"/>
      <w:sz w:val="24"/>
      <w:szCs w:val="24"/>
      <w:lang w:eastAsia="ru-RU"/>
    </w:rPr>
  </w:style>
  <w:style w:type="character" w:styleId="affb">
    <w:name w:val="FollowedHyperlink"/>
    <w:unhideWhenUsed/>
    <w:rsid w:val="00915B7D"/>
    <w:rPr>
      <w:color w:val="800080"/>
      <w:u w:val="single"/>
    </w:rPr>
  </w:style>
  <w:style w:type="paragraph" w:customStyle="1" w:styleId="Default">
    <w:name w:val="Default"/>
    <w:uiPriority w:val="99"/>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915B7D"/>
    <w:pPr>
      <w:numPr>
        <w:numId w:val="4"/>
      </w:numPr>
    </w:pPr>
  </w:style>
  <w:style w:type="paragraph" w:customStyle="1" w:styleId="CharChar4CharCharCharCharCharChar">
    <w:name w:val="Char Char4 Знак Знак Char Char Знак Знак Char Char Знак Char Char"/>
    <w:basedOn w:val="a1"/>
    <w:semiHidden/>
    <w:rsid w:val="00915B7D"/>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1"/>
    <w:rsid w:val="00DE184D"/>
    <w:pPr>
      <w:widowControl w:val="0"/>
      <w:jc w:val="both"/>
    </w:pPr>
    <w:rPr>
      <w:rFonts w:eastAsia="SimSun"/>
      <w:kern w:val="2"/>
      <w:sz w:val="21"/>
      <w:szCs w:val="21"/>
      <w:lang w:val="en-US" w:eastAsia="zh-CN"/>
    </w:rPr>
  </w:style>
  <w:style w:type="paragraph" w:customStyle="1" w:styleId="affd">
    <w:name w:val="Колонтитул (правый)"/>
    <w:basedOn w:val="affe"/>
    <w:next w:val="a1"/>
    <w:rsid w:val="00DE184D"/>
    <w:pPr>
      <w:jc w:val="both"/>
    </w:pPr>
    <w:rPr>
      <w:sz w:val="16"/>
      <w:szCs w:val="16"/>
    </w:rPr>
  </w:style>
  <w:style w:type="paragraph" w:customStyle="1" w:styleId="affe">
    <w:name w:val="Текст (прав. подпись)"/>
    <w:basedOn w:val="a1"/>
    <w:next w:val="a1"/>
    <w:rsid w:val="00DE184D"/>
    <w:pPr>
      <w:autoSpaceDE w:val="0"/>
      <w:autoSpaceDN w:val="0"/>
      <w:adjustRightInd w:val="0"/>
      <w:jc w:val="right"/>
    </w:pPr>
    <w:rPr>
      <w:rFonts w:ascii="Arial" w:hAnsi="Arial" w:cs="Arial"/>
    </w:rPr>
  </w:style>
  <w:style w:type="character" w:customStyle="1" w:styleId="afff">
    <w:name w:val="Цветовое выделение"/>
    <w:rsid w:val="00DE184D"/>
    <w:rPr>
      <w:b/>
      <w:color w:val="000080"/>
    </w:rPr>
  </w:style>
  <w:style w:type="paragraph" w:customStyle="1" w:styleId="afff0">
    <w:name w:val="Таблицы (моноширинный)"/>
    <w:basedOn w:val="a1"/>
    <w:next w:val="a1"/>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1"/>
    <w:rsid w:val="00DE184D"/>
    <w:pPr>
      <w:widowControl w:val="0"/>
      <w:jc w:val="both"/>
    </w:pPr>
    <w:rPr>
      <w:rFonts w:eastAsia="SimSun"/>
      <w:kern w:val="2"/>
      <w:sz w:val="21"/>
      <w:szCs w:val="21"/>
      <w:lang w:val="en-US" w:eastAsia="zh-CN"/>
    </w:rPr>
  </w:style>
  <w:style w:type="character" w:customStyle="1" w:styleId="afff1">
    <w:name w:val="Гипертекстовая ссылка"/>
    <w:rsid w:val="00DE184D"/>
    <w:rPr>
      <w:b/>
      <w:color w:val="008000"/>
    </w:rPr>
  </w:style>
  <w:style w:type="paragraph" w:customStyle="1" w:styleId="1CharChar2">
    <w:name w:val="Знак Знак1 Char Char2"/>
    <w:basedOn w:val="a1"/>
    <w:rsid w:val="00DE184D"/>
    <w:pPr>
      <w:widowControl w:val="0"/>
      <w:jc w:val="both"/>
    </w:pPr>
    <w:rPr>
      <w:rFonts w:eastAsia="SimSun"/>
      <w:kern w:val="2"/>
      <w:sz w:val="21"/>
      <w:szCs w:val="21"/>
      <w:lang w:val="en-US" w:eastAsia="zh-CN"/>
    </w:rPr>
  </w:style>
  <w:style w:type="paragraph" w:customStyle="1" w:styleId="1CharChar3">
    <w:name w:val="Знак Знак1 Char Char3"/>
    <w:basedOn w:val="a1"/>
    <w:rsid w:val="00DE184D"/>
    <w:pPr>
      <w:widowControl w:val="0"/>
      <w:jc w:val="both"/>
    </w:pPr>
    <w:rPr>
      <w:rFonts w:eastAsia="SimSun"/>
      <w:kern w:val="2"/>
      <w:sz w:val="21"/>
      <w:szCs w:val="21"/>
      <w:lang w:val="en-US" w:eastAsia="zh-CN"/>
    </w:rPr>
  </w:style>
  <w:style w:type="paragraph" w:customStyle="1" w:styleId="1CharChar4">
    <w:name w:val="Знак Знак1 Char Char4"/>
    <w:basedOn w:val="a1"/>
    <w:rsid w:val="00DE184D"/>
    <w:pPr>
      <w:widowControl w:val="0"/>
      <w:jc w:val="both"/>
    </w:pPr>
    <w:rPr>
      <w:rFonts w:eastAsia="SimSun"/>
      <w:kern w:val="2"/>
      <w:sz w:val="21"/>
      <w:szCs w:val="21"/>
      <w:lang w:val="en-US" w:eastAsia="zh-CN"/>
    </w:rPr>
  </w:style>
  <w:style w:type="paragraph" w:customStyle="1" w:styleId="1CharChar5">
    <w:name w:val="Знак Знак1 Char Char5"/>
    <w:basedOn w:val="a1"/>
    <w:rsid w:val="00DE184D"/>
    <w:pPr>
      <w:widowControl w:val="0"/>
      <w:jc w:val="both"/>
    </w:pPr>
    <w:rPr>
      <w:rFonts w:eastAsia="SimSun"/>
      <w:kern w:val="2"/>
      <w:sz w:val="21"/>
      <w:szCs w:val="21"/>
      <w:lang w:val="en-US" w:eastAsia="zh-CN"/>
    </w:rPr>
  </w:style>
  <w:style w:type="paragraph" w:styleId="afff2">
    <w:name w:val="Title"/>
    <w:basedOn w:val="a1"/>
    <w:link w:val="afff3"/>
    <w:qFormat/>
    <w:rsid w:val="00DE184D"/>
    <w:pPr>
      <w:jc w:val="center"/>
    </w:pPr>
    <w:rPr>
      <w:b/>
      <w:bCs/>
      <w:caps/>
      <w:sz w:val="20"/>
      <w:szCs w:val="20"/>
    </w:rPr>
  </w:style>
  <w:style w:type="character" w:customStyle="1" w:styleId="afff3">
    <w:name w:val="Название Знак"/>
    <w:basedOn w:val="a2"/>
    <w:link w:val="afff2"/>
    <w:rsid w:val="00DE184D"/>
    <w:rPr>
      <w:rFonts w:ascii="Times New Roman" w:eastAsia="Times New Roman" w:hAnsi="Times New Roman" w:cs="Times New Roman"/>
      <w:b/>
      <w:bCs/>
      <w:caps/>
      <w:sz w:val="20"/>
      <w:szCs w:val="20"/>
      <w:lang w:eastAsia="ru-RU"/>
    </w:rPr>
  </w:style>
  <w:style w:type="paragraph" w:customStyle="1" w:styleId="afff4">
    <w:name w:val="Стиль"/>
    <w:basedOn w:val="a1"/>
    <w:uiPriority w:val="99"/>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1"/>
    <w:rsid w:val="00DE184D"/>
    <w:pPr>
      <w:widowControl w:val="0"/>
      <w:jc w:val="both"/>
    </w:pPr>
    <w:rPr>
      <w:rFonts w:eastAsia="SimSun"/>
      <w:kern w:val="2"/>
      <w:sz w:val="21"/>
      <w:lang w:val="en-US" w:eastAsia="zh-CN"/>
    </w:rPr>
  </w:style>
  <w:style w:type="paragraph" w:customStyle="1" w:styleId="2a">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5">
    <w:name w:val="Subtitle"/>
    <w:basedOn w:val="a1"/>
    <w:link w:val="16"/>
    <w:qFormat/>
    <w:rsid w:val="00DE184D"/>
    <w:pPr>
      <w:jc w:val="center"/>
    </w:pPr>
    <w:rPr>
      <w:b/>
      <w:sz w:val="28"/>
      <w:szCs w:val="20"/>
    </w:rPr>
  </w:style>
  <w:style w:type="character" w:customStyle="1" w:styleId="afff6">
    <w:name w:val="Подзаголовок Знак"/>
    <w:basedOn w:val="a2"/>
    <w:rsid w:val="00DE184D"/>
    <w:rPr>
      <w:rFonts w:eastAsiaTheme="minorEastAsia"/>
      <w:color w:val="5A5A5A" w:themeColor="text1" w:themeTint="A5"/>
      <w:spacing w:val="15"/>
      <w:lang w:eastAsia="ru-RU"/>
    </w:rPr>
  </w:style>
  <w:style w:type="character" w:customStyle="1" w:styleId="16">
    <w:name w:val="Подзаголовок Знак1"/>
    <w:link w:val="afff5"/>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1"/>
    <w:rsid w:val="00DE184D"/>
    <w:pPr>
      <w:widowControl w:val="0"/>
      <w:jc w:val="both"/>
    </w:pPr>
    <w:rPr>
      <w:rFonts w:eastAsia="SimSun"/>
      <w:kern w:val="2"/>
      <w:sz w:val="21"/>
      <w:lang w:val="en-US" w:eastAsia="zh-CN"/>
    </w:rPr>
  </w:style>
  <w:style w:type="paragraph" w:customStyle="1" w:styleId="3a">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7">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1"/>
    <w:rsid w:val="00DE184D"/>
    <w:pPr>
      <w:spacing w:before="100" w:beforeAutospacing="1" w:after="100" w:afterAutospacing="1"/>
    </w:pPr>
    <w:rPr>
      <w:rFonts w:ascii="Arial" w:hAnsi="Arial" w:cs="Arial"/>
      <w:i/>
      <w:iCs/>
      <w:sz w:val="18"/>
      <w:szCs w:val="18"/>
    </w:rPr>
  </w:style>
  <w:style w:type="paragraph" w:customStyle="1" w:styleId="font6">
    <w:name w:val="font6"/>
    <w:basedOn w:val="a1"/>
    <w:rsid w:val="00DE184D"/>
    <w:pPr>
      <w:spacing w:before="100" w:beforeAutospacing="1" w:after="100" w:afterAutospacing="1"/>
    </w:pPr>
    <w:rPr>
      <w:rFonts w:ascii="Arial" w:hAnsi="Arial" w:cs="Arial"/>
      <w:i/>
      <w:iCs/>
      <w:sz w:val="14"/>
      <w:szCs w:val="14"/>
    </w:rPr>
  </w:style>
  <w:style w:type="paragraph" w:customStyle="1" w:styleId="xl66">
    <w:name w:val="xl66"/>
    <w:basedOn w:val="a1"/>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1"/>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1"/>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1"/>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1"/>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1"/>
    <w:rsid w:val="00DE184D"/>
    <w:pPr>
      <w:spacing w:before="100" w:beforeAutospacing="1" w:after="100" w:afterAutospacing="1"/>
    </w:pPr>
    <w:rPr>
      <w:rFonts w:ascii="Arial" w:hAnsi="Arial" w:cs="Arial"/>
      <w:sz w:val="20"/>
      <w:szCs w:val="20"/>
    </w:rPr>
  </w:style>
  <w:style w:type="paragraph" w:customStyle="1" w:styleId="xl75">
    <w:name w:val="xl75"/>
    <w:basedOn w:val="a1"/>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1"/>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1"/>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1"/>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1"/>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1"/>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1"/>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1"/>
    <w:rsid w:val="00DE184D"/>
    <w:pPr>
      <w:spacing w:before="100" w:beforeAutospacing="1" w:after="100" w:afterAutospacing="1"/>
    </w:pPr>
    <w:rPr>
      <w:rFonts w:ascii="Arial" w:hAnsi="Arial" w:cs="Arial"/>
      <w:sz w:val="20"/>
      <w:szCs w:val="20"/>
    </w:rPr>
  </w:style>
  <w:style w:type="paragraph" w:customStyle="1" w:styleId="xl84">
    <w:name w:val="xl84"/>
    <w:basedOn w:val="a1"/>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1"/>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1"/>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1"/>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1"/>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1"/>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1"/>
    <w:rsid w:val="00DE184D"/>
    <w:pPr>
      <w:spacing w:before="100" w:beforeAutospacing="1" w:after="100" w:afterAutospacing="1"/>
      <w:jc w:val="right"/>
    </w:pPr>
    <w:rPr>
      <w:rFonts w:ascii="Arial" w:hAnsi="Arial" w:cs="Arial"/>
      <w:sz w:val="20"/>
      <w:szCs w:val="20"/>
    </w:rPr>
  </w:style>
  <w:style w:type="paragraph" w:customStyle="1" w:styleId="xl108">
    <w:name w:val="xl108"/>
    <w:basedOn w:val="a1"/>
    <w:rsid w:val="00DE184D"/>
    <w:pPr>
      <w:spacing w:before="100" w:beforeAutospacing="1" w:after="100" w:afterAutospacing="1"/>
      <w:jc w:val="right"/>
    </w:pPr>
  </w:style>
  <w:style w:type="paragraph" w:customStyle="1" w:styleId="xl109">
    <w:name w:val="xl109"/>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1"/>
    <w:rsid w:val="00DE184D"/>
    <w:pPr>
      <w:spacing w:before="100" w:beforeAutospacing="1" w:after="100" w:afterAutospacing="1"/>
      <w:textAlignment w:val="top"/>
    </w:pPr>
  </w:style>
  <w:style w:type="paragraph" w:customStyle="1" w:styleId="xl111">
    <w:name w:val="xl111"/>
    <w:basedOn w:val="a1"/>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1"/>
    <w:uiPriority w:val="99"/>
    <w:rsid w:val="00024A16"/>
    <w:pPr>
      <w:suppressAutoHyphens/>
      <w:spacing w:before="280" w:after="280"/>
      <w:jc w:val="both"/>
    </w:pPr>
    <w:rPr>
      <w:rFonts w:ascii="Arial" w:hAnsi="Arial" w:cs="Arial"/>
      <w:lang w:eastAsia="ar-SA"/>
    </w:rPr>
  </w:style>
  <w:style w:type="paragraph" w:styleId="afff8">
    <w:name w:val="List"/>
    <w:basedOn w:val="a1"/>
    <w:semiHidden/>
    <w:unhideWhenUsed/>
    <w:rsid w:val="00024A16"/>
    <w:pPr>
      <w:ind w:left="283" w:hanging="283"/>
      <w:contextualSpacing/>
    </w:pPr>
  </w:style>
  <w:style w:type="paragraph" w:customStyle="1" w:styleId="afff9">
    <w:name w:val="Содержимое таблицы"/>
    <w:basedOn w:val="a1"/>
    <w:rsid w:val="00566240"/>
    <w:pPr>
      <w:widowControl w:val="0"/>
      <w:suppressLineNumbers/>
      <w:suppressAutoHyphens/>
    </w:pPr>
    <w:rPr>
      <w:rFonts w:eastAsia="SimSun" w:cs="Mangal"/>
      <w:kern w:val="1"/>
      <w:lang w:eastAsia="hi-IN" w:bidi="hi-IN"/>
    </w:rPr>
  </w:style>
  <w:style w:type="paragraph" w:customStyle="1" w:styleId="010">
    <w:name w:val="010_Основной"/>
    <w:basedOn w:val="a1"/>
    <w:link w:val="0100"/>
    <w:uiPriority w:val="99"/>
    <w:rsid w:val="001F272A"/>
    <w:pPr>
      <w:ind w:firstLine="709"/>
      <w:jc w:val="both"/>
    </w:pPr>
    <w:rPr>
      <w:lang w:eastAsia="en-US"/>
    </w:rPr>
  </w:style>
  <w:style w:type="character" w:customStyle="1" w:styleId="0100">
    <w:name w:val="010_Основной Знак"/>
    <w:basedOn w:val="a2"/>
    <w:link w:val="010"/>
    <w:uiPriority w:val="99"/>
    <w:locked/>
    <w:rsid w:val="001F272A"/>
    <w:rPr>
      <w:rFonts w:ascii="Times New Roman" w:eastAsia="Times New Roman" w:hAnsi="Times New Roman" w:cs="Times New Roman"/>
      <w:sz w:val="24"/>
      <w:szCs w:val="24"/>
    </w:rPr>
  </w:style>
  <w:style w:type="paragraph" w:customStyle="1" w:styleId="FR1">
    <w:name w:val="FR1"/>
    <w:rsid w:val="00A979AE"/>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a0">
    <w:name w:val="Абзац"/>
    <w:rsid w:val="00A979AE"/>
    <w:pPr>
      <w:numPr>
        <w:numId w:val="6"/>
      </w:numPr>
      <w:spacing w:after="0" w:line="240" w:lineRule="auto"/>
    </w:pPr>
    <w:rPr>
      <w:rFonts w:ascii="Times New Roman" w:eastAsia="Times New Roman" w:hAnsi="Times New Roman" w:cs="Times New Roman"/>
      <w:sz w:val="24"/>
      <w:szCs w:val="20"/>
      <w:lang w:eastAsia="ru-RU"/>
    </w:rPr>
  </w:style>
  <w:style w:type="paragraph" w:customStyle="1" w:styleId="17">
    <w:name w:val="Знак Знак1 Знак"/>
    <w:basedOn w:val="a1"/>
    <w:rsid w:val="00A979AE"/>
    <w:pPr>
      <w:spacing w:after="160" w:line="240" w:lineRule="exact"/>
    </w:pPr>
    <w:rPr>
      <w:rFonts w:ascii="Verdana" w:hAnsi="Verdana"/>
      <w:sz w:val="20"/>
      <w:szCs w:val="20"/>
      <w:lang w:val="en-US" w:eastAsia="en-US"/>
    </w:rPr>
  </w:style>
  <w:style w:type="paragraph" w:customStyle="1" w:styleId="HeaderLevel2">
    <w:name w:val="HeaderLevel 2"/>
    <w:basedOn w:val="a1"/>
    <w:rsid w:val="00A979AE"/>
    <w:pPr>
      <w:spacing w:after="120"/>
      <w:jc w:val="both"/>
    </w:pPr>
    <w:rPr>
      <w:szCs w:val="20"/>
    </w:rPr>
  </w:style>
  <w:style w:type="paragraph" w:customStyle="1" w:styleId="xl24">
    <w:name w:val="xl24"/>
    <w:basedOn w:val="a1"/>
    <w:rsid w:val="00A979AE"/>
    <w:pPr>
      <w:pBdr>
        <w:right w:val="single" w:sz="4" w:space="0" w:color="auto"/>
      </w:pBdr>
      <w:spacing w:before="100" w:after="100"/>
    </w:pPr>
    <w:rPr>
      <w:rFonts w:ascii="Arial" w:hAnsi="Arial"/>
      <w:b/>
      <w:szCs w:val="20"/>
    </w:rPr>
  </w:style>
  <w:style w:type="paragraph" w:customStyle="1" w:styleId="BodyTextIndent21">
    <w:name w:val="Body Text Indent 21"/>
    <w:basedOn w:val="a1"/>
    <w:rsid w:val="00A979AE"/>
    <w:pPr>
      <w:ind w:firstLine="709"/>
      <w:jc w:val="both"/>
    </w:pPr>
    <w:rPr>
      <w:szCs w:val="20"/>
    </w:rPr>
  </w:style>
  <w:style w:type="paragraph" w:customStyle="1" w:styleId="afffa">
    <w:name w:val="Текст_бюл"/>
    <w:basedOn w:val="af1"/>
    <w:link w:val="afffb"/>
    <w:rsid w:val="00A979AE"/>
    <w:pPr>
      <w:tabs>
        <w:tab w:val="left" w:pos="851"/>
      </w:tabs>
      <w:snapToGrid/>
      <w:ind w:left="390" w:hanging="390"/>
    </w:pPr>
    <w:rPr>
      <w:rFonts w:ascii="Times New Roman" w:eastAsia="MS Mincho" w:hAnsi="Times New Roman"/>
      <w:sz w:val="26"/>
      <w:szCs w:val="26"/>
      <w:lang w:val="x-none" w:eastAsia="x-none"/>
    </w:rPr>
  </w:style>
  <w:style w:type="character" w:customStyle="1" w:styleId="afffb">
    <w:name w:val="Текст_бюл Знак"/>
    <w:link w:val="afffa"/>
    <w:locked/>
    <w:rsid w:val="00A979AE"/>
    <w:rPr>
      <w:rFonts w:ascii="Times New Roman" w:eastAsia="MS Mincho" w:hAnsi="Times New Roman" w:cs="Times New Roman"/>
      <w:sz w:val="26"/>
      <w:szCs w:val="26"/>
      <w:lang w:val="x-none" w:eastAsia="x-none"/>
    </w:rPr>
  </w:style>
  <w:style w:type="table" w:customStyle="1" w:styleId="18">
    <w:name w:val="Сетка таблицы1"/>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uiPriority w:val="99"/>
    <w:rsid w:val="00A979AE"/>
    <w:pPr>
      <w:widowControl w:val="0"/>
      <w:spacing w:after="0" w:line="240" w:lineRule="auto"/>
    </w:pPr>
    <w:rPr>
      <w:rFonts w:ascii="TimesET" w:eastAsia="Times New Roman" w:hAnsi="TimesET" w:cs="Times New Roman"/>
      <w:sz w:val="24"/>
      <w:szCs w:val="20"/>
      <w:lang w:eastAsia="ru-RU"/>
    </w:rPr>
  </w:style>
  <w:style w:type="paragraph" w:customStyle="1" w:styleId="TableText">
    <w:name w:val="Table Text"/>
    <w:basedOn w:val="a1"/>
    <w:rsid w:val="00A979AE"/>
    <w:pPr>
      <w:keepLines/>
      <w:spacing w:before="30" w:line="240" w:lineRule="atLeast"/>
      <w:ind w:left="57" w:right="57"/>
    </w:pPr>
    <w:rPr>
      <w:rFonts w:ascii="Credit Suisse Type Roman" w:eastAsia="PMingLiU" w:hAnsi="Credit Suisse Type Roman"/>
      <w:sz w:val="18"/>
      <w:lang w:val="en-GB" w:eastAsia="zh-TW"/>
    </w:rPr>
  </w:style>
  <w:style w:type="character" w:customStyle="1" w:styleId="a7">
    <w:name w:val="Абзац списка Знак"/>
    <w:basedOn w:val="a2"/>
    <w:link w:val="a6"/>
    <w:uiPriority w:val="34"/>
    <w:rsid w:val="00A979AE"/>
    <w:rPr>
      <w:rFonts w:ascii="Times New Roman" w:eastAsia="Times New Roman" w:hAnsi="Times New Roman" w:cs="Times New Roman"/>
      <w:sz w:val="24"/>
      <w:szCs w:val="24"/>
      <w:lang w:eastAsia="ru-RU"/>
    </w:rPr>
  </w:style>
  <w:style w:type="paragraph" w:customStyle="1" w:styleId="xl19">
    <w:name w:val="xl19"/>
    <w:basedOn w:val="a1"/>
    <w:link w:val="xl190"/>
    <w:rsid w:val="002B0A62"/>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2B0A62"/>
    <w:rPr>
      <w:rFonts w:ascii="Arial Unicode MS" w:eastAsia="Arial Unicode MS" w:hAnsi="Arial Unicode MS" w:cs="Arial Unicode MS"/>
      <w:b/>
      <w:bCs/>
      <w:sz w:val="24"/>
      <w:szCs w:val="24"/>
      <w:lang w:eastAsia="ru-RU"/>
    </w:rPr>
  </w:style>
  <w:style w:type="paragraph" w:customStyle="1" w:styleId="62">
    <w:name w:val="заголовок 6"/>
    <w:basedOn w:val="a1"/>
    <w:next w:val="a1"/>
    <w:rsid w:val="002B0A62"/>
    <w:pPr>
      <w:keepNext/>
      <w:widowControl w:val="0"/>
      <w:autoSpaceDE w:val="0"/>
      <w:autoSpaceDN w:val="0"/>
      <w:jc w:val="right"/>
      <w:outlineLvl w:val="5"/>
    </w:pPr>
    <w:rPr>
      <w:vanish/>
      <w:sz w:val="20"/>
      <w:szCs w:val="20"/>
    </w:rPr>
  </w:style>
  <w:style w:type="paragraph" w:customStyle="1" w:styleId="19">
    <w:name w:val="СМК 1"/>
    <w:basedOn w:val="1"/>
    <w:next w:val="a1"/>
    <w:rsid w:val="002B0A62"/>
    <w:pPr>
      <w:keepLines w:val="0"/>
      <w:tabs>
        <w:tab w:val="num" w:pos="0"/>
      </w:tabs>
      <w:spacing w:before="120" w:after="120"/>
      <w:ind w:left="709"/>
    </w:pPr>
    <w:rPr>
      <w:rFonts w:ascii="Times New Roman" w:hAnsi="Times New Roman"/>
      <w:color w:val="auto"/>
    </w:rPr>
  </w:style>
  <w:style w:type="paragraph" w:customStyle="1" w:styleId="2c">
    <w:name w:val="СМК 2"/>
    <w:basedOn w:val="23"/>
    <w:next w:val="a1"/>
    <w:rsid w:val="002B0A62"/>
    <w:pPr>
      <w:keepLines w:val="0"/>
      <w:tabs>
        <w:tab w:val="num" w:pos="284"/>
      </w:tabs>
      <w:spacing w:before="120" w:after="120"/>
      <w:ind w:left="993"/>
      <w:jc w:val="both"/>
    </w:pPr>
    <w:rPr>
      <w:rFonts w:ascii="Times New Roman" w:hAnsi="Times New Roman" w:cs="Arial"/>
      <w:iCs/>
      <w:color w:val="auto"/>
      <w:sz w:val="28"/>
      <w:szCs w:val="28"/>
    </w:rPr>
  </w:style>
  <w:style w:type="paragraph" w:customStyle="1" w:styleId="ConsNormal">
    <w:name w:val="ConsNormal"/>
    <w:rsid w:val="002B0A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efaultdocbaseattributestyle1">
    <w:name w:val="defaultdocbaseattributestyle1"/>
    <w:rsid w:val="002B0A62"/>
    <w:rPr>
      <w:rFonts w:ascii="Tahoma" w:hAnsi="Tahoma" w:cs="Tahoma" w:hint="default"/>
      <w:sz w:val="18"/>
      <w:szCs w:val="18"/>
    </w:rPr>
  </w:style>
  <w:style w:type="paragraph" w:customStyle="1" w:styleId="210">
    <w:name w:val="Основной текст 21"/>
    <w:basedOn w:val="a1"/>
    <w:rsid w:val="00237971"/>
    <w:pPr>
      <w:widowControl w:val="0"/>
      <w:suppressAutoHyphens/>
    </w:pPr>
    <w:rPr>
      <w:rFonts w:eastAsia="Lucida Sans Unicode" w:cs="Tahoma"/>
      <w:color w:val="000000"/>
      <w:sz w:val="22"/>
      <w:lang w:val="en-US" w:eastAsia="en-US" w:bidi="en-US"/>
    </w:rPr>
  </w:style>
  <w:style w:type="paragraph" w:customStyle="1" w:styleId="afffc">
    <w:name w:val="Заголовок таблицы"/>
    <w:basedOn w:val="afff9"/>
    <w:rsid w:val="00237971"/>
    <w:pPr>
      <w:jc w:val="center"/>
    </w:pPr>
    <w:rPr>
      <w:rFonts w:eastAsia="Lucida Sans Unicode" w:cs="Tahoma"/>
      <w:b/>
      <w:bCs/>
      <w:i/>
      <w:iCs/>
      <w:color w:val="000000"/>
      <w:kern w:val="0"/>
      <w:lang w:val="en-US" w:eastAsia="en-US" w:bidi="en-US"/>
    </w:rPr>
  </w:style>
  <w:style w:type="paragraph" w:customStyle="1" w:styleId="310">
    <w:name w:val="Основной текст 31"/>
    <w:basedOn w:val="a1"/>
    <w:rsid w:val="00237971"/>
    <w:pPr>
      <w:widowControl w:val="0"/>
      <w:suppressAutoHyphens/>
    </w:pPr>
    <w:rPr>
      <w:rFonts w:eastAsia="Lucida Sans Unicode" w:cs="Tahoma"/>
      <w:color w:val="0000FF"/>
      <w:sz w:val="22"/>
      <w:lang w:val="en-US" w:eastAsia="en-US" w:bidi="en-US"/>
    </w:rPr>
  </w:style>
  <w:style w:type="paragraph" w:customStyle="1" w:styleId="afffd">
    <w:name w:val="Обычный.Нормальный абзац"/>
    <w:rsid w:val="003762FB"/>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1">
    <w:name w:val="s_1"/>
    <w:basedOn w:val="a1"/>
    <w:rsid w:val="00E950A1"/>
    <w:pPr>
      <w:ind w:firstLine="720"/>
      <w:jc w:val="both"/>
    </w:pPr>
    <w:rPr>
      <w:rFonts w:ascii="Arial" w:hAnsi="Arial" w:cs="Arial"/>
      <w:sz w:val="26"/>
      <w:szCs w:val="26"/>
    </w:rPr>
  </w:style>
  <w:style w:type="character" w:customStyle="1" w:styleId="links8">
    <w:name w:val="link s_8"/>
    <w:rsid w:val="00E950A1"/>
    <w:rPr>
      <w:strike w:val="0"/>
      <w:dstrike w:val="0"/>
      <w:u w:val="none"/>
      <w:effect w:val="none"/>
    </w:rPr>
  </w:style>
  <w:style w:type="paragraph" w:customStyle="1" w:styleId="2d">
    <w:name w:val="заголовок 2"/>
    <w:basedOn w:val="a1"/>
    <w:next w:val="a1"/>
    <w:rsid w:val="00987D62"/>
    <w:pPr>
      <w:keepNext/>
      <w:jc w:val="both"/>
    </w:pPr>
    <w:rPr>
      <w:b/>
    </w:rPr>
  </w:style>
  <w:style w:type="paragraph" w:styleId="afffe">
    <w:name w:val="caption"/>
    <w:basedOn w:val="a1"/>
    <w:next w:val="a1"/>
    <w:qFormat/>
    <w:rsid w:val="00987D62"/>
    <w:pPr>
      <w:spacing w:before="120" w:after="120"/>
    </w:pPr>
    <w:rPr>
      <w:b/>
      <w:bCs/>
      <w:sz w:val="20"/>
      <w:szCs w:val="20"/>
    </w:rPr>
  </w:style>
  <w:style w:type="paragraph" w:customStyle="1" w:styleId="11">
    <w:name w:val="Нумерованый 1.1"/>
    <w:basedOn w:val="a1"/>
    <w:rsid w:val="00987D62"/>
    <w:pPr>
      <w:numPr>
        <w:ilvl w:val="1"/>
        <w:numId w:val="10"/>
      </w:numPr>
      <w:spacing w:before="60"/>
      <w:ind w:right="-257"/>
      <w:jc w:val="both"/>
    </w:pPr>
  </w:style>
  <w:style w:type="paragraph" w:customStyle="1" w:styleId="31">
    <w:name w:val="маркированный список 3"/>
    <w:basedOn w:val="2e"/>
    <w:rsid w:val="00987D62"/>
    <w:pPr>
      <w:numPr>
        <w:numId w:val="9"/>
      </w:numPr>
      <w:tabs>
        <w:tab w:val="num" w:pos="1438"/>
      </w:tabs>
      <w:spacing w:before="60"/>
      <w:ind w:left="1438" w:right="-285"/>
      <w:jc w:val="both"/>
    </w:pPr>
  </w:style>
  <w:style w:type="paragraph" w:styleId="2e">
    <w:name w:val="List Bullet 2"/>
    <w:basedOn w:val="a1"/>
    <w:autoRedefine/>
    <w:rsid w:val="00987D62"/>
    <w:pPr>
      <w:tabs>
        <w:tab w:val="num" w:pos="72"/>
      </w:tabs>
      <w:spacing w:before="20"/>
      <w:ind w:left="34"/>
    </w:pPr>
    <w:rPr>
      <w:b/>
      <w:bCs/>
      <w:sz w:val="22"/>
    </w:rPr>
  </w:style>
  <w:style w:type="paragraph" w:customStyle="1" w:styleId="ssPara1">
    <w:name w:val="ssPara1"/>
    <w:basedOn w:val="a1"/>
    <w:rsid w:val="00987D62"/>
    <w:pPr>
      <w:spacing w:after="260" w:line="260" w:lineRule="atLeast"/>
      <w:jc w:val="both"/>
    </w:pPr>
    <w:rPr>
      <w:rFonts w:ascii="Arial" w:hAnsi="Arial"/>
      <w:sz w:val="22"/>
      <w:szCs w:val="20"/>
      <w:lang w:val="en-GB" w:eastAsia="en-US"/>
    </w:rPr>
  </w:style>
  <w:style w:type="paragraph" w:customStyle="1" w:styleId="xl28">
    <w:name w:val="xl28"/>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1"/>
    <w:rsid w:val="00987D6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1"/>
    <w:rsid w:val="00987D6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1"/>
    <w:rsid w:val="00987D6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1">
    <w:name w:val="заголовок 21"/>
    <w:basedOn w:val="a1"/>
    <w:next w:val="a1"/>
    <w:rsid w:val="00987D62"/>
    <w:pPr>
      <w:autoSpaceDE w:val="0"/>
      <w:autoSpaceDN w:val="0"/>
      <w:spacing w:before="120"/>
      <w:jc w:val="both"/>
    </w:pPr>
  </w:style>
  <w:style w:type="paragraph" w:customStyle="1" w:styleId="xl34">
    <w:name w:val="xl34"/>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1"/>
    <w:autoRedefine/>
    <w:rsid w:val="00987D62"/>
    <w:pPr>
      <w:numPr>
        <w:numId w:val="11"/>
      </w:numPr>
    </w:pPr>
    <w:rPr>
      <w:sz w:val="20"/>
      <w:szCs w:val="20"/>
      <w:lang w:eastAsia="en-US"/>
    </w:rPr>
  </w:style>
  <w:style w:type="paragraph" w:styleId="40">
    <w:name w:val="List Bullet 4"/>
    <w:basedOn w:val="a1"/>
    <w:autoRedefine/>
    <w:rsid w:val="00987D62"/>
    <w:pPr>
      <w:numPr>
        <w:numId w:val="12"/>
      </w:numPr>
    </w:pPr>
    <w:rPr>
      <w:sz w:val="20"/>
      <w:szCs w:val="20"/>
      <w:lang w:eastAsia="en-US"/>
    </w:rPr>
  </w:style>
  <w:style w:type="paragraph" w:styleId="50">
    <w:name w:val="List Bullet 5"/>
    <w:basedOn w:val="a1"/>
    <w:autoRedefine/>
    <w:rsid w:val="00987D62"/>
    <w:pPr>
      <w:numPr>
        <w:numId w:val="13"/>
      </w:numPr>
    </w:pPr>
    <w:rPr>
      <w:sz w:val="20"/>
      <w:szCs w:val="20"/>
      <w:lang w:eastAsia="en-US"/>
    </w:rPr>
  </w:style>
  <w:style w:type="paragraph" w:styleId="2">
    <w:name w:val="List Number 2"/>
    <w:basedOn w:val="a1"/>
    <w:rsid w:val="00987D62"/>
    <w:pPr>
      <w:numPr>
        <w:numId w:val="14"/>
      </w:numPr>
    </w:pPr>
    <w:rPr>
      <w:sz w:val="20"/>
      <w:szCs w:val="20"/>
      <w:lang w:eastAsia="en-US"/>
    </w:rPr>
  </w:style>
  <w:style w:type="paragraph" w:styleId="3">
    <w:name w:val="List Number 3"/>
    <w:basedOn w:val="a1"/>
    <w:rsid w:val="00987D62"/>
    <w:pPr>
      <w:numPr>
        <w:numId w:val="15"/>
      </w:numPr>
    </w:pPr>
    <w:rPr>
      <w:sz w:val="20"/>
      <w:szCs w:val="20"/>
      <w:lang w:eastAsia="en-US"/>
    </w:rPr>
  </w:style>
  <w:style w:type="paragraph" w:styleId="4">
    <w:name w:val="List Number 4"/>
    <w:basedOn w:val="a1"/>
    <w:rsid w:val="00987D62"/>
    <w:pPr>
      <w:numPr>
        <w:numId w:val="16"/>
      </w:numPr>
    </w:pPr>
    <w:rPr>
      <w:sz w:val="20"/>
      <w:szCs w:val="20"/>
      <w:lang w:eastAsia="en-US"/>
    </w:rPr>
  </w:style>
  <w:style w:type="paragraph" w:styleId="5">
    <w:name w:val="List Number 5"/>
    <w:basedOn w:val="a1"/>
    <w:rsid w:val="00987D62"/>
    <w:pPr>
      <w:numPr>
        <w:numId w:val="17"/>
      </w:numPr>
    </w:pPr>
    <w:rPr>
      <w:sz w:val="20"/>
      <w:szCs w:val="20"/>
      <w:lang w:eastAsia="en-US"/>
    </w:rPr>
  </w:style>
  <w:style w:type="paragraph" w:customStyle="1" w:styleId="1Level1h1l1">
    <w:name w:val="Заголовок 1.Level 1.h1.l1"/>
    <w:basedOn w:val="a1"/>
    <w:next w:val="a1"/>
    <w:rsid w:val="00987D62"/>
    <w:pPr>
      <w:keepNext/>
      <w:keepLines/>
      <w:spacing w:line="240" w:lineRule="atLeast"/>
      <w:outlineLvl w:val="0"/>
    </w:pPr>
    <w:rPr>
      <w:b/>
      <w:szCs w:val="20"/>
      <w:lang w:val="en-GB"/>
    </w:rPr>
  </w:style>
  <w:style w:type="paragraph" w:customStyle="1" w:styleId="2H2">
    <w:name w:val="Заголовок 2.H2"/>
    <w:basedOn w:val="a1"/>
    <w:next w:val="a1"/>
    <w:rsid w:val="00987D6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987D6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1"/>
    <w:rsid w:val="00987D62"/>
    <w:pPr>
      <w:tabs>
        <w:tab w:val="center" w:pos="4153"/>
        <w:tab w:val="right" w:pos="8306"/>
      </w:tabs>
    </w:pPr>
    <w:rPr>
      <w:szCs w:val="20"/>
    </w:rPr>
  </w:style>
  <w:style w:type="paragraph" w:customStyle="1" w:styleId="xl40">
    <w:name w:val="xl40"/>
    <w:basedOn w:val="a1"/>
    <w:rsid w:val="00987D62"/>
    <w:pPr>
      <w:pBdr>
        <w:bottom w:val="single" w:sz="4" w:space="0" w:color="auto"/>
      </w:pBdr>
      <w:spacing w:before="100" w:beforeAutospacing="1" w:after="100" w:afterAutospacing="1"/>
      <w:jc w:val="right"/>
    </w:pPr>
    <w:rPr>
      <w:rFonts w:eastAsia="Arial Unicode MS"/>
    </w:rPr>
  </w:style>
  <w:style w:type="paragraph" w:customStyle="1" w:styleId="212">
    <w:name w:val="Основной текст с отступом 21"/>
    <w:basedOn w:val="a1"/>
    <w:rsid w:val="00987D62"/>
    <w:pPr>
      <w:ind w:left="1418" w:hanging="698"/>
      <w:jc w:val="both"/>
    </w:pPr>
    <w:rPr>
      <w:sz w:val="22"/>
      <w:szCs w:val="20"/>
    </w:rPr>
  </w:style>
  <w:style w:type="paragraph" w:customStyle="1" w:styleId="311">
    <w:name w:val="Основной текст с отступом 31"/>
    <w:basedOn w:val="a1"/>
    <w:rsid w:val="00987D62"/>
    <w:pPr>
      <w:tabs>
        <w:tab w:val="left" w:pos="5812"/>
      </w:tabs>
      <w:spacing w:after="120" w:line="240" w:lineRule="exact"/>
      <w:ind w:firstLine="720"/>
      <w:jc w:val="both"/>
    </w:pPr>
    <w:rPr>
      <w:rFonts w:ascii="Arial" w:hAnsi="Arial"/>
      <w:szCs w:val="20"/>
    </w:rPr>
  </w:style>
  <w:style w:type="paragraph" w:customStyle="1" w:styleId="BodyText1">
    <w:name w:val="Body Text1"/>
    <w:basedOn w:val="a1"/>
    <w:rsid w:val="00987D62"/>
    <w:rPr>
      <w:szCs w:val="20"/>
      <w:lang w:val="en-US"/>
    </w:rPr>
  </w:style>
  <w:style w:type="paragraph" w:styleId="affff">
    <w:name w:val="endnote text"/>
    <w:basedOn w:val="a1"/>
    <w:link w:val="affff0"/>
    <w:semiHidden/>
    <w:rsid w:val="00987D62"/>
    <w:rPr>
      <w:sz w:val="20"/>
      <w:szCs w:val="20"/>
    </w:rPr>
  </w:style>
  <w:style w:type="character" w:customStyle="1" w:styleId="affff0">
    <w:name w:val="Текст концевой сноски Знак"/>
    <w:basedOn w:val="a2"/>
    <w:link w:val="affff"/>
    <w:semiHidden/>
    <w:rsid w:val="00987D62"/>
    <w:rPr>
      <w:rFonts w:ascii="Times New Roman" w:eastAsia="Times New Roman" w:hAnsi="Times New Roman" w:cs="Times New Roman"/>
      <w:sz w:val="20"/>
      <w:szCs w:val="20"/>
      <w:lang w:eastAsia="ru-RU"/>
    </w:rPr>
  </w:style>
  <w:style w:type="paragraph" w:customStyle="1" w:styleId="20">
    <w:name w:val="Список без м.2"/>
    <w:basedOn w:val="a1"/>
    <w:rsid w:val="00987D62"/>
    <w:pPr>
      <w:numPr>
        <w:numId w:val="18"/>
      </w:numPr>
      <w:spacing w:before="120" w:after="60"/>
      <w:jc w:val="both"/>
    </w:pPr>
    <w:rPr>
      <w:rFonts w:ascii="Arial" w:hAnsi="Arial"/>
      <w:sz w:val="20"/>
      <w:szCs w:val="20"/>
    </w:rPr>
  </w:style>
  <w:style w:type="paragraph" w:styleId="a">
    <w:name w:val="List Bullet"/>
    <w:basedOn w:val="a1"/>
    <w:rsid w:val="00987D62"/>
    <w:pPr>
      <w:numPr>
        <w:numId w:val="19"/>
      </w:numPr>
    </w:pPr>
  </w:style>
  <w:style w:type="paragraph" w:customStyle="1" w:styleId="Normalsingle">
    <w:name w:val="Normal_single"/>
    <w:basedOn w:val="a1"/>
    <w:rsid w:val="00987D62"/>
    <w:pPr>
      <w:widowControl w:val="0"/>
      <w:jc w:val="both"/>
    </w:pPr>
    <w:rPr>
      <w:sz w:val="22"/>
      <w:szCs w:val="20"/>
      <w:lang w:eastAsia="en-US"/>
    </w:rPr>
  </w:style>
  <w:style w:type="paragraph" w:customStyle="1" w:styleId="affff1">
    <w:name w:val="Текст_бо"/>
    <w:basedOn w:val="af1"/>
    <w:autoRedefine/>
    <w:rsid w:val="00987D62"/>
    <w:pPr>
      <w:snapToGrid/>
      <w:jc w:val="both"/>
    </w:pPr>
    <w:rPr>
      <w:rFonts w:ascii="Times New Roman" w:hAnsi="Times New Roman" w:cs="Courier New"/>
      <w:sz w:val="24"/>
      <w:szCs w:val="24"/>
    </w:rPr>
  </w:style>
  <w:style w:type="paragraph" w:customStyle="1" w:styleId="L4">
    <w:name w:val="L4"/>
    <w:basedOn w:val="32"/>
    <w:rsid w:val="00987D6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f2">
    <w:name w:val="Термин"/>
    <w:basedOn w:val="a1"/>
    <w:link w:val="affff3"/>
    <w:rsid w:val="00987D62"/>
    <w:pPr>
      <w:ind w:left="567"/>
      <w:jc w:val="both"/>
    </w:pPr>
    <w:rPr>
      <w:sz w:val="26"/>
    </w:rPr>
  </w:style>
  <w:style w:type="character" w:customStyle="1" w:styleId="1a">
    <w:name w:val="Текст Знак1"/>
    <w:rsid w:val="00987D62"/>
    <w:rPr>
      <w:rFonts w:ascii="Courier New" w:eastAsia="Times New Roman" w:hAnsi="Courier New" w:cs="Times New Roman"/>
      <w:sz w:val="20"/>
      <w:szCs w:val="20"/>
      <w:lang w:eastAsia="ru-RU"/>
    </w:rPr>
  </w:style>
  <w:style w:type="paragraph" w:customStyle="1" w:styleId="affff4">
    <w:name w:val="Договор текст"/>
    <w:basedOn w:val="a1"/>
    <w:rsid w:val="00987D62"/>
    <w:pPr>
      <w:shd w:val="clear" w:color="auto" w:fill="FFFFFF"/>
      <w:spacing w:after="100" w:afterAutospacing="1"/>
      <w:jc w:val="both"/>
    </w:pPr>
    <w:rPr>
      <w:sz w:val="20"/>
      <w:szCs w:val="20"/>
    </w:rPr>
  </w:style>
  <w:style w:type="paragraph" w:customStyle="1" w:styleId="affff5">
    <w:name w:val="Договор содержание"/>
    <w:basedOn w:val="a1"/>
    <w:rsid w:val="00987D62"/>
    <w:pPr>
      <w:shd w:val="clear" w:color="auto" w:fill="FFFFFF"/>
      <w:spacing w:before="240" w:after="240"/>
      <w:jc w:val="center"/>
    </w:pPr>
    <w:rPr>
      <w:b/>
      <w:caps/>
    </w:rPr>
  </w:style>
  <w:style w:type="paragraph" w:customStyle="1" w:styleId="2f">
    <w:name w:val="Договор содержание 2"/>
    <w:basedOn w:val="affff5"/>
    <w:rsid w:val="00987D62"/>
    <w:pPr>
      <w:spacing w:before="100" w:beforeAutospacing="1" w:after="100" w:afterAutospacing="1"/>
      <w:jc w:val="left"/>
    </w:pPr>
    <w:rPr>
      <w:sz w:val="20"/>
    </w:rPr>
  </w:style>
  <w:style w:type="paragraph" w:customStyle="1" w:styleId="1b">
    <w:name w:val="Нижний колонтитул1"/>
    <w:basedOn w:val="a1"/>
    <w:rsid w:val="00987D62"/>
    <w:pPr>
      <w:tabs>
        <w:tab w:val="center" w:pos="4153"/>
        <w:tab w:val="right" w:pos="8306"/>
      </w:tabs>
    </w:pPr>
    <w:rPr>
      <w:snapToGrid w:val="0"/>
      <w:sz w:val="20"/>
      <w:szCs w:val="20"/>
    </w:rPr>
  </w:style>
  <w:style w:type="paragraph" w:customStyle="1" w:styleId="Normal1">
    <w:name w:val="Normal1"/>
    <w:rsid w:val="00987D62"/>
    <w:pPr>
      <w:spacing w:after="0" w:line="240" w:lineRule="auto"/>
    </w:pPr>
    <w:rPr>
      <w:rFonts w:ascii="Times New Roman" w:eastAsia="Times New Roman" w:hAnsi="Times New Roman" w:cs="Times New Roman"/>
      <w:snapToGrid w:val="0"/>
      <w:sz w:val="20"/>
      <w:szCs w:val="20"/>
      <w:lang w:eastAsia="ru-RU"/>
    </w:rPr>
  </w:style>
  <w:style w:type="paragraph" w:customStyle="1" w:styleId="1c">
    <w:name w:val="Стиль1"/>
    <w:basedOn w:val="a1"/>
    <w:rsid w:val="00987D62"/>
    <w:pPr>
      <w:jc w:val="both"/>
    </w:pPr>
    <w:rPr>
      <w:sz w:val="20"/>
      <w:szCs w:val="20"/>
    </w:rPr>
  </w:style>
  <w:style w:type="paragraph" w:customStyle="1" w:styleId="1d">
    <w:name w:val="çàãîëîâîê 1"/>
    <w:basedOn w:val="a1"/>
    <w:next w:val="a1"/>
    <w:rsid w:val="00987D62"/>
    <w:pPr>
      <w:keepNext/>
      <w:autoSpaceDE w:val="0"/>
      <w:autoSpaceDN w:val="0"/>
    </w:pPr>
    <w:rPr>
      <w:b/>
      <w:bCs/>
      <w:sz w:val="28"/>
      <w:szCs w:val="28"/>
    </w:rPr>
  </w:style>
  <w:style w:type="paragraph" w:customStyle="1" w:styleId="2f0">
    <w:name w:val="Îñíîâíîé òåêñò 2"/>
    <w:basedOn w:val="a1"/>
    <w:rsid w:val="00987D62"/>
    <w:pPr>
      <w:autoSpaceDE w:val="0"/>
      <w:autoSpaceDN w:val="0"/>
      <w:ind w:firstLine="720"/>
      <w:jc w:val="both"/>
    </w:pPr>
    <w:rPr>
      <w:sz w:val="28"/>
      <w:szCs w:val="28"/>
    </w:rPr>
  </w:style>
  <w:style w:type="paragraph" w:customStyle="1" w:styleId="3c">
    <w:name w:val="Îñíîâíîé òåêñò ñ îòñòóïîì 3"/>
    <w:basedOn w:val="a1"/>
    <w:rsid w:val="00987D62"/>
    <w:pPr>
      <w:autoSpaceDE w:val="0"/>
      <w:autoSpaceDN w:val="0"/>
      <w:ind w:left="1230"/>
      <w:jc w:val="both"/>
    </w:pPr>
    <w:rPr>
      <w:sz w:val="28"/>
      <w:szCs w:val="28"/>
    </w:rPr>
  </w:style>
  <w:style w:type="paragraph" w:customStyle="1" w:styleId="xl41">
    <w:name w:val="xl41"/>
    <w:basedOn w:val="a1"/>
    <w:rsid w:val="00987D62"/>
    <w:pPr>
      <w:pBdr>
        <w:right w:val="single" w:sz="8" w:space="0" w:color="auto"/>
      </w:pBdr>
      <w:spacing w:before="100" w:after="100"/>
      <w:jc w:val="center"/>
    </w:pPr>
    <w:rPr>
      <w:rFonts w:ascii="Arial" w:hAnsi="Arial"/>
      <w:b/>
    </w:rPr>
  </w:style>
  <w:style w:type="paragraph" w:customStyle="1" w:styleId="xl23">
    <w:name w:val="xl23"/>
    <w:basedOn w:val="a1"/>
    <w:rsid w:val="00987D62"/>
    <w:pPr>
      <w:spacing w:before="100" w:beforeAutospacing="1" w:after="100" w:afterAutospacing="1"/>
    </w:pPr>
    <w:rPr>
      <w:rFonts w:eastAsia="Arial Unicode MS"/>
      <w:b/>
      <w:bCs/>
      <w:lang w:val="en-US" w:eastAsia="en-US"/>
    </w:rPr>
  </w:style>
  <w:style w:type="paragraph" w:customStyle="1" w:styleId="1e">
    <w:name w:val="Цитата1"/>
    <w:basedOn w:val="a1"/>
    <w:rsid w:val="00987D6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1"/>
    <w:rsid w:val="00987D62"/>
    <w:pPr>
      <w:suppressAutoHyphens/>
      <w:spacing w:before="100" w:beforeAutospacing="1" w:after="100" w:afterAutospacing="1"/>
    </w:pPr>
  </w:style>
  <w:style w:type="paragraph" w:customStyle="1" w:styleId="FR2">
    <w:name w:val="FR2"/>
    <w:rsid w:val="00987D6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Normal2">
    <w:name w:val="Normal2"/>
    <w:rsid w:val="00987D62"/>
    <w:pPr>
      <w:spacing w:after="0" w:line="240" w:lineRule="auto"/>
    </w:pPr>
    <w:rPr>
      <w:rFonts w:ascii="Times New Roman" w:eastAsia="Times New Roman" w:hAnsi="Times New Roman" w:cs="Times New Roman"/>
      <w:sz w:val="20"/>
      <w:szCs w:val="20"/>
      <w:lang w:eastAsia="ru-RU"/>
    </w:rPr>
  </w:style>
  <w:style w:type="character" w:styleId="affff6">
    <w:name w:val="Emphasis"/>
    <w:qFormat/>
    <w:rsid w:val="00987D62"/>
    <w:rPr>
      <w:i/>
      <w:iCs/>
    </w:rPr>
  </w:style>
  <w:style w:type="paragraph" w:customStyle="1" w:styleId="21">
    <w:name w:val="Текст_бюл2"/>
    <w:basedOn w:val="a1"/>
    <w:rsid w:val="00987D62"/>
    <w:pPr>
      <w:numPr>
        <w:numId w:val="20"/>
      </w:numPr>
    </w:pPr>
    <w:rPr>
      <w:szCs w:val="20"/>
    </w:rPr>
  </w:style>
  <w:style w:type="paragraph" w:customStyle="1" w:styleId="111">
    <w:name w:val="Заголовок 11"/>
    <w:basedOn w:val="15"/>
    <w:next w:val="15"/>
    <w:rsid w:val="00987D62"/>
    <w:pPr>
      <w:keepNext/>
      <w:autoSpaceDE/>
      <w:autoSpaceDN/>
      <w:outlineLvl w:val="0"/>
    </w:pPr>
    <w:rPr>
      <w:sz w:val="24"/>
      <w:lang w:val="ru-RU" w:eastAsia="ru-RU"/>
    </w:rPr>
  </w:style>
  <w:style w:type="paragraph" w:customStyle="1" w:styleId="affff7">
    <w:name w:val="Договор ШАПКА"/>
    <w:basedOn w:val="a1"/>
    <w:rsid w:val="00987D62"/>
    <w:pPr>
      <w:jc w:val="center"/>
    </w:pPr>
    <w:rPr>
      <w:b/>
      <w:szCs w:val="20"/>
    </w:rPr>
  </w:style>
  <w:style w:type="paragraph" w:customStyle="1" w:styleId="2f1">
    <w:name w:val="Стиль2"/>
    <w:basedOn w:val="a1"/>
    <w:rsid w:val="00987D62"/>
    <w:pPr>
      <w:jc w:val="center"/>
    </w:pPr>
    <w:rPr>
      <w:b/>
      <w:szCs w:val="20"/>
    </w:rPr>
  </w:style>
  <w:style w:type="paragraph" w:customStyle="1" w:styleId="affff8">
    <w:name w:val="Основной"/>
    <w:basedOn w:val="a1"/>
    <w:rsid w:val="00987D62"/>
    <w:pPr>
      <w:jc w:val="both"/>
    </w:pPr>
    <w:rPr>
      <w:rFonts w:ascii="Arial" w:hAnsi="Arial" w:cs="Arial"/>
    </w:rPr>
  </w:style>
  <w:style w:type="paragraph" w:customStyle="1" w:styleId="affff9">
    <w:name w:val="a"/>
    <w:basedOn w:val="a1"/>
    <w:rsid w:val="00987D62"/>
    <w:pPr>
      <w:keepNext/>
      <w:ind w:firstLine="737"/>
      <w:jc w:val="both"/>
    </w:pPr>
  </w:style>
  <w:style w:type="paragraph" w:styleId="z-">
    <w:name w:val="HTML Bottom of Form"/>
    <w:basedOn w:val="a1"/>
    <w:next w:val="a1"/>
    <w:link w:val="z-0"/>
    <w:hidden/>
    <w:rsid w:val="00987D62"/>
    <w:pPr>
      <w:pBdr>
        <w:top w:val="single" w:sz="6" w:space="1" w:color="auto"/>
      </w:pBdr>
      <w:jc w:val="center"/>
    </w:pPr>
    <w:rPr>
      <w:rFonts w:ascii="Arial" w:hAnsi="Arial" w:cs="Arial"/>
      <w:vanish/>
      <w:sz w:val="16"/>
      <w:szCs w:val="16"/>
    </w:rPr>
  </w:style>
  <w:style w:type="character" w:customStyle="1" w:styleId="z-0">
    <w:name w:val="z-Конец формы Знак"/>
    <w:basedOn w:val="a2"/>
    <w:link w:val="z-"/>
    <w:rsid w:val="00987D62"/>
    <w:rPr>
      <w:rFonts w:ascii="Arial" w:eastAsia="Times New Roman" w:hAnsi="Arial" w:cs="Arial"/>
      <w:vanish/>
      <w:sz w:val="16"/>
      <w:szCs w:val="16"/>
      <w:lang w:eastAsia="ru-RU"/>
    </w:rPr>
  </w:style>
  <w:style w:type="paragraph" w:styleId="z-1">
    <w:name w:val="HTML Top of Form"/>
    <w:basedOn w:val="a1"/>
    <w:next w:val="a1"/>
    <w:link w:val="z-2"/>
    <w:hidden/>
    <w:rsid w:val="00987D62"/>
    <w:pPr>
      <w:pBdr>
        <w:bottom w:val="single" w:sz="6" w:space="1" w:color="auto"/>
      </w:pBdr>
      <w:jc w:val="center"/>
    </w:pPr>
    <w:rPr>
      <w:rFonts w:ascii="Arial" w:hAnsi="Arial" w:cs="Arial"/>
      <w:vanish/>
      <w:sz w:val="16"/>
      <w:szCs w:val="16"/>
    </w:rPr>
  </w:style>
  <w:style w:type="character" w:customStyle="1" w:styleId="z-2">
    <w:name w:val="z-Начало формы Знак"/>
    <w:basedOn w:val="a2"/>
    <w:link w:val="z-1"/>
    <w:rsid w:val="00987D62"/>
    <w:rPr>
      <w:rFonts w:ascii="Arial" w:eastAsia="Times New Roman" w:hAnsi="Arial" w:cs="Arial"/>
      <w:vanish/>
      <w:sz w:val="16"/>
      <w:szCs w:val="16"/>
      <w:lang w:eastAsia="ru-RU"/>
    </w:rPr>
  </w:style>
  <w:style w:type="paragraph" w:customStyle="1" w:styleId="PageNumberC">
    <w:name w:val="PageNumber  НомCтр"/>
    <w:basedOn w:val="a1"/>
    <w:rsid w:val="00987D62"/>
    <w:pPr>
      <w:spacing w:before="60" w:after="60"/>
      <w:jc w:val="center"/>
    </w:pPr>
    <w:rPr>
      <w:rFonts w:ascii="Arial" w:hAnsi="Arial"/>
      <w:sz w:val="20"/>
      <w:szCs w:val="20"/>
    </w:rPr>
  </w:style>
  <w:style w:type="paragraph" w:customStyle="1" w:styleId="Char1CharCharCharChar">
    <w:name w:val="Char1 Знак Char Char Знак Знак Char Char"/>
    <w:basedOn w:val="a1"/>
    <w:rsid w:val="00987D62"/>
    <w:pPr>
      <w:spacing w:after="160" w:line="240" w:lineRule="exact"/>
      <w:jc w:val="right"/>
    </w:pPr>
    <w:rPr>
      <w:noProof/>
      <w:sz w:val="20"/>
      <w:szCs w:val="20"/>
      <w:lang w:val="en-GB"/>
    </w:rPr>
  </w:style>
  <w:style w:type="character" w:customStyle="1" w:styleId="affff3">
    <w:name w:val="Термин Знак"/>
    <w:link w:val="affff2"/>
    <w:locked/>
    <w:rsid w:val="00987D62"/>
    <w:rPr>
      <w:rFonts w:ascii="Times New Roman" w:eastAsia="Times New Roman" w:hAnsi="Times New Roman" w:cs="Times New Roman"/>
      <w:sz w:val="26"/>
      <w:szCs w:val="24"/>
      <w:lang w:eastAsia="ru-RU"/>
    </w:rPr>
  </w:style>
  <w:style w:type="paragraph" w:customStyle="1" w:styleId="CharChar8">
    <w:name w:val="Char Char8"/>
    <w:basedOn w:val="a1"/>
    <w:uiPriority w:val="99"/>
    <w:rsid w:val="00987D62"/>
    <w:pPr>
      <w:spacing w:after="160" w:line="240" w:lineRule="exact"/>
      <w:jc w:val="both"/>
    </w:pPr>
    <w:rPr>
      <w:rFonts w:ascii="Arial" w:hAnsi="Arial" w:cs="Arial"/>
      <w:noProof/>
      <w:sz w:val="20"/>
      <w:szCs w:val="20"/>
      <w:lang w:val="en-GB"/>
    </w:rPr>
  </w:style>
  <w:style w:type="paragraph" w:customStyle="1" w:styleId="1f">
    <w:name w:val="??????1"/>
    <w:basedOn w:val="a1"/>
    <w:rsid w:val="00987D62"/>
    <w:pPr>
      <w:tabs>
        <w:tab w:val="left" w:pos="426"/>
      </w:tabs>
      <w:spacing w:after="60"/>
      <w:ind w:left="709" w:hanging="708"/>
      <w:jc w:val="both"/>
    </w:pPr>
    <w:rPr>
      <w:rFonts w:ascii="PetersburgC" w:hAnsi="PetersburgC"/>
      <w:sz w:val="20"/>
      <w:szCs w:val="20"/>
    </w:rPr>
  </w:style>
  <w:style w:type="paragraph" w:customStyle="1" w:styleId="xl43">
    <w:name w:val="xl43"/>
    <w:basedOn w:val="a1"/>
    <w:rsid w:val="00987D62"/>
    <w:pPr>
      <w:spacing w:before="100" w:beforeAutospacing="1" w:after="100" w:afterAutospacing="1"/>
      <w:jc w:val="center"/>
      <w:textAlignment w:val="top"/>
    </w:pPr>
    <w:rPr>
      <w:b/>
      <w:bCs/>
      <w:sz w:val="22"/>
      <w:szCs w:val="22"/>
    </w:rPr>
  </w:style>
  <w:style w:type="paragraph" w:customStyle="1" w:styleId="ListAlpha2">
    <w:name w:val="List Alpha 2"/>
    <w:basedOn w:val="a1"/>
    <w:next w:val="27"/>
    <w:uiPriority w:val="99"/>
    <w:rsid w:val="00987D6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1"/>
    <w:next w:val="aff4"/>
    <w:uiPriority w:val="99"/>
    <w:rsid w:val="00987D62"/>
    <w:pPr>
      <w:numPr>
        <w:ilvl w:val="2"/>
        <w:numId w:val="21"/>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987D6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1"/>
    <w:uiPriority w:val="99"/>
    <w:rsid w:val="00987D62"/>
    <w:pPr>
      <w:widowControl w:val="0"/>
      <w:spacing w:before="240"/>
      <w:jc w:val="both"/>
    </w:pPr>
    <w:rPr>
      <w:rFonts w:ascii="NTHelvetica/Cyrillic" w:eastAsia="MS Mincho" w:hAnsi="NTHelvetica/Cyrillic" w:cs="NTHelvetica/Cyrillic"/>
      <w:sz w:val="22"/>
      <w:szCs w:val="22"/>
      <w:lang w:val="en-GB" w:eastAsia="zh-CN"/>
    </w:rPr>
  </w:style>
  <w:style w:type="numbering" w:styleId="111111">
    <w:name w:val="Outline List 2"/>
    <w:basedOn w:val="a4"/>
    <w:unhideWhenUsed/>
    <w:rsid w:val="00987D62"/>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6517">
      <w:bodyDiv w:val="1"/>
      <w:marLeft w:val="0"/>
      <w:marRight w:val="0"/>
      <w:marTop w:val="0"/>
      <w:marBottom w:val="0"/>
      <w:divBdr>
        <w:top w:val="none" w:sz="0" w:space="0" w:color="auto"/>
        <w:left w:val="none" w:sz="0" w:space="0" w:color="auto"/>
        <w:bottom w:val="none" w:sz="0" w:space="0" w:color="auto"/>
        <w:right w:val="none" w:sz="0" w:space="0" w:color="auto"/>
      </w:divBdr>
    </w:div>
    <w:div w:id="160969858">
      <w:bodyDiv w:val="1"/>
      <w:marLeft w:val="0"/>
      <w:marRight w:val="0"/>
      <w:marTop w:val="0"/>
      <w:marBottom w:val="0"/>
      <w:divBdr>
        <w:top w:val="none" w:sz="0" w:space="0" w:color="auto"/>
        <w:left w:val="none" w:sz="0" w:space="0" w:color="auto"/>
        <w:bottom w:val="none" w:sz="0" w:space="0" w:color="auto"/>
        <w:right w:val="none" w:sz="0" w:space="0" w:color="auto"/>
      </w:divBdr>
    </w:div>
    <w:div w:id="173495626">
      <w:bodyDiv w:val="1"/>
      <w:marLeft w:val="0"/>
      <w:marRight w:val="0"/>
      <w:marTop w:val="0"/>
      <w:marBottom w:val="0"/>
      <w:divBdr>
        <w:top w:val="none" w:sz="0" w:space="0" w:color="auto"/>
        <w:left w:val="none" w:sz="0" w:space="0" w:color="auto"/>
        <w:bottom w:val="none" w:sz="0" w:space="0" w:color="auto"/>
        <w:right w:val="none" w:sz="0" w:space="0" w:color="auto"/>
      </w:divBdr>
    </w:div>
    <w:div w:id="495465018">
      <w:bodyDiv w:val="1"/>
      <w:marLeft w:val="0"/>
      <w:marRight w:val="0"/>
      <w:marTop w:val="0"/>
      <w:marBottom w:val="0"/>
      <w:divBdr>
        <w:top w:val="none" w:sz="0" w:space="0" w:color="auto"/>
        <w:left w:val="none" w:sz="0" w:space="0" w:color="auto"/>
        <w:bottom w:val="none" w:sz="0" w:space="0" w:color="auto"/>
        <w:right w:val="none" w:sz="0" w:space="0" w:color="auto"/>
      </w:divBdr>
    </w:div>
    <w:div w:id="509220751">
      <w:bodyDiv w:val="1"/>
      <w:marLeft w:val="0"/>
      <w:marRight w:val="0"/>
      <w:marTop w:val="0"/>
      <w:marBottom w:val="0"/>
      <w:divBdr>
        <w:top w:val="none" w:sz="0" w:space="0" w:color="auto"/>
        <w:left w:val="none" w:sz="0" w:space="0" w:color="auto"/>
        <w:bottom w:val="none" w:sz="0" w:space="0" w:color="auto"/>
        <w:right w:val="none" w:sz="0" w:space="0" w:color="auto"/>
      </w:divBdr>
    </w:div>
    <w:div w:id="519583587">
      <w:bodyDiv w:val="1"/>
      <w:marLeft w:val="0"/>
      <w:marRight w:val="0"/>
      <w:marTop w:val="0"/>
      <w:marBottom w:val="0"/>
      <w:divBdr>
        <w:top w:val="none" w:sz="0" w:space="0" w:color="auto"/>
        <w:left w:val="none" w:sz="0" w:space="0" w:color="auto"/>
        <w:bottom w:val="none" w:sz="0" w:space="0" w:color="auto"/>
        <w:right w:val="none" w:sz="0" w:space="0" w:color="auto"/>
      </w:divBdr>
    </w:div>
    <w:div w:id="754857586">
      <w:bodyDiv w:val="1"/>
      <w:marLeft w:val="0"/>
      <w:marRight w:val="0"/>
      <w:marTop w:val="0"/>
      <w:marBottom w:val="0"/>
      <w:divBdr>
        <w:top w:val="none" w:sz="0" w:space="0" w:color="auto"/>
        <w:left w:val="none" w:sz="0" w:space="0" w:color="auto"/>
        <w:bottom w:val="none" w:sz="0" w:space="0" w:color="auto"/>
        <w:right w:val="none" w:sz="0" w:space="0" w:color="auto"/>
      </w:divBdr>
    </w:div>
    <w:div w:id="963121558">
      <w:bodyDiv w:val="1"/>
      <w:marLeft w:val="0"/>
      <w:marRight w:val="0"/>
      <w:marTop w:val="0"/>
      <w:marBottom w:val="0"/>
      <w:divBdr>
        <w:top w:val="none" w:sz="0" w:space="0" w:color="auto"/>
        <w:left w:val="none" w:sz="0" w:space="0" w:color="auto"/>
        <w:bottom w:val="none" w:sz="0" w:space="0" w:color="auto"/>
        <w:right w:val="none" w:sz="0" w:space="0" w:color="auto"/>
      </w:divBdr>
    </w:div>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399590282">
      <w:bodyDiv w:val="1"/>
      <w:marLeft w:val="0"/>
      <w:marRight w:val="0"/>
      <w:marTop w:val="0"/>
      <w:marBottom w:val="0"/>
      <w:divBdr>
        <w:top w:val="none" w:sz="0" w:space="0" w:color="auto"/>
        <w:left w:val="none" w:sz="0" w:space="0" w:color="auto"/>
        <w:bottom w:val="none" w:sz="0" w:space="0" w:color="auto"/>
        <w:right w:val="none" w:sz="0" w:space="0" w:color="auto"/>
      </w:divBdr>
    </w:div>
    <w:div w:id="157073009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f.gabidullin@bashtel.ru" TargetMode="Externa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hyperlink" Target="mailto:g.hatipova@ps-ufa.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bashtel.ru/zakupki/zakupki/" TargetMode="External"/><Relationship Id="rId28" Type="http://schemas.openxmlformats.org/officeDocument/2006/relationships/header" Target="header1.xml"/><Relationship Id="rId36" Type="http://schemas.openxmlformats.org/officeDocument/2006/relationships/footer" Target="footer3.xm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hyperlink" Target="mailto:f.gabidullin@bashtel.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f.gabidullin@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B73E0-D418-49A6-8E3B-5970F5710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1445</TotalTime>
  <Pages>31</Pages>
  <Words>9457</Words>
  <Characters>53908</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63239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431</cp:revision>
  <cp:lastPrinted>2017-02-21T12:00:00Z</cp:lastPrinted>
  <dcterms:created xsi:type="dcterms:W3CDTF">2016-10-27T10:25:00Z</dcterms:created>
  <dcterms:modified xsi:type="dcterms:W3CDTF">2017-02-21T12:00:00Z</dcterms:modified>
</cp:coreProperties>
</file>